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FD1C5" w14:textId="77777777" w:rsidR="00F7799A" w:rsidRPr="009325F0" w:rsidRDefault="00F7799A" w:rsidP="00F779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Pr="009325F0">
        <w:rPr>
          <w:b/>
          <w:sz w:val="24"/>
          <w:szCs w:val="24"/>
        </w:rPr>
        <w:t>estport Fire Protection District</w:t>
      </w:r>
    </w:p>
    <w:p w14:paraId="542F2F7B" w14:textId="77777777" w:rsidR="00F7799A" w:rsidRPr="009325F0" w:rsidRDefault="00F7799A" w:rsidP="00F7799A">
      <w:pPr>
        <w:jc w:val="center"/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Board of Director Meeting Minutes</w:t>
      </w:r>
    </w:p>
    <w:p w14:paraId="313D7560" w14:textId="27B0977B" w:rsidR="00F7799A" w:rsidRDefault="00F7799A" w:rsidP="00F779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August</w:t>
      </w:r>
      <w:r w:rsidR="00A471F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13, 2024</w:t>
      </w:r>
    </w:p>
    <w:p w14:paraId="1DCCA8BD" w14:textId="77777777" w:rsidR="00F7799A" w:rsidRDefault="00F7799A" w:rsidP="00F7799A">
      <w:pPr>
        <w:jc w:val="center"/>
        <w:rPr>
          <w:b/>
          <w:sz w:val="24"/>
          <w:szCs w:val="24"/>
        </w:rPr>
      </w:pPr>
    </w:p>
    <w:p w14:paraId="4F720B5D" w14:textId="52A5E3E1" w:rsidR="00F7799A" w:rsidRDefault="00F7799A" w:rsidP="00F7799A">
      <w:pPr>
        <w:pStyle w:val="ListParagraph"/>
        <w:numPr>
          <w:ilvl w:val="0"/>
          <w:numId w:val="24"/>
        </w:numPr>
        <w:ind w:left="360"/>
      </w:pPr>
      <w:r>
        <w:rPr>
          <w:b/>
          <w:sz w:val="24"/>
          <w:szCs w:val="24"/>
        </w:rPr>
        <w:t>Call to Order and Determination of Quorum</w:t>
      </w:r>
      <w:r>
        <w:t xml:space="preserve"> at 6:</w:t>
      </w:r>
      <w:r w:rsidR="007F6AF9">
        <w:t>06</w:t>
      </w:r>
      <w:r>
        <w:t xml:space="preserve"> pm.</w:t>
      </w:r>
    </w:p>
    <w:p w14:paraId="652ACB2B" w14:textId="6D876F59" w:rsidR="00F7799A" w:rsidRDefault="00F7799A" w:rsidP="00F7799A">
      <w:pPr>
        <w:pStyle w:val="ListParagraph"/>
        <w:ind w:left="360"/>
      </w:pPr>
      <w:r>
        <w:rPr>
          <w:b/>
          <w:sz w:val="24"/>
          <w:szCs w:val="24"/>
        </w:rPr>
        <w:t>1.1  Roll Call</w:t>
      </w:r>
      <w:r>
        <w:t xml:space="preserve">:  Ed Amador, Norm Hyer, Ross Lee, BC Gary Thompson, </w:t>
      </w:r>
      <w:r w:rsidR="004D4715">
        <w:t xml:space="preserve">John Varni, </w:t>
      </w:r>
      <w:r>
        <w:t xml:space="preserve">Chief Evans and Stacy Cardoso.   </w:t>
      </w:r>
    </w:p>
    <w:p w14:paraId="35C12F67" w14:textId="77777777" w:rsidR="00F7799A" w:rsidRDefault="00F7799A" w:rsidP="00F7799A"/>
    <w:p w14:paraId="4F4442C8" w14:textId="77777777" w:rsidR="00F7799A" w:rsidRDefault="00F7799A" w:rsidP="00F7799A">
      <w:r w:rsidRPr="009325F0">
        <w:rPr>
          <w:b/>
          <w:sz w:val="24"/>
          <w:szCs w:val="24"/>
        </w:rPr>
        <w:t>2.  Reading and Approval of the Minute</w:t>
      </w:r>
      <w:r>
        <w:rPr>
          <w:b/>
          <w:sz w:val="24"/>
          <w:szCs w:val="24"/>
        </w:rPr>
        <w:t>s of the Last Meeting</w:t>
      </w:r>
    </w:p>
    <w:p w14:paraId="08C2CD9F" w14:textId="77777777" w:rsidR="00F7799A" w:rsidRDefault="00F7799A" w:rsidP="00F7799A"/>
    <w:p w14:paraId="345713DF" w14:textId="20605777" w:rsidR="00F7799A" w:rsidRDefault="00F7799A" w:rsidP="00F7799A">
      <w:pPr>
        <w:ind w:left="345"/>
      </w:pPr>
      <w:r>
        <w:t xml:space="preserve">July 2024 Minutes read by Director </w:t>
      </w:r>
      <w:r w:rsidR="007F6AF9">
        <w:t>Cardoso</w:t>
      </w:r>
      <w:r>
        <w:t xml:space="preserve">.  Motion to approve made by Director </w:t>
      </w:r>
      <w:r w:rsidR="00157840">
        <w:t>Varni</w:t>
      </w:r>
      <w:r>
        <w:t xml:space="preserve"> and seconded by Director</w:t>
      </w:r>
      <w:r w:rsidR="00157840">
        <w:t xml:space="preserve"> Hyer</w:t>
      </w:r>
      <w:r>
        <w:t>.  All in favor, motion carried.</w:t>
      </w:r>
    </w:p>
    <w:p w14:paraId="0BA213F4" w14:textId="77777777" w:rsidR="00F7799A" w:rsidRDefault="00F7799A" w:rsidP="00F7799A"/>
    <w:p w14:paraId="63E4251F" w14:textId="77777777" w:rsidR="00F7799A" w:rsidRDefault="00F7799A" w:rsidP="00F7799A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 xml:space="preserve">Public Comment (Open Forum)  </w:t>
      </w:r>
    </w:p>
    <w:p w14:paraId="4270F9EB" w14:textId="77777777" w:rsidR="00F7799A" w:rsidRPr="004E13D8" w:rsidRDefault="00F7799A" w:rsidP="00F7799A">
      <w:pPr>
        <w:rPr>
          <w:b/>
          <w:sz w:val="24"/>
          <w:szCs w:val="24"/>
        </w:rPr>
      </w:pPr>
    </w:p>
    <w:p w14:paraId="0330762E" w14:textId="77777777" w:rsidR="00F7799A" w:rsidRPr="006F6F19" w:rsidRDefault="00F7799A" w:rsidP="00F7799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753272F6" w14:textId="77777777" w:rsidR="00F7799A" w:rsidRPr="004E13D8" w:rsidRDefault="00F7799A" w:rsidP="00F7799A">
      <w:pPr>
        <w:rPr>
          <w:bCs/>
          <w:sz w:val="24"/>
          <w:szCs w:val="24"/>
        </w:rPr>
      </w:pPr>
    </w:p>
    <w:p w14:paraId="2B7146AD" w14:textId="77777777" w:rsidR="00F7799A" w:rsidRDefault="00F7799A" w:rsidP="00F7799A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 xml:space="preserve">4.  </w:t>
      </w:r>
      <w:r>
        <w:rPr>
          <w:b/>
          <w:sz w:val="24"/>
          <w:szCs w:val="24"/>
        </w:rPr>
        <w:t>Monthly/Standing Activity Reports</w:t>
      </w:r>
    </w:p>
    <w:p w14:paraId="1B41479A" w14:textId="77777777" w:rsidR="00A7339D" w:rsidRDefault="00A7339D" w:rsidP="00F7799A">
      <w:pPr>
        <w:rPr>
          <w:b/>
          <w:sz w:val="24"/>
          <w:szCs w:val="24"/>
        </w:rPr>
      </w:pPr>
    </w:p>
    <w:p w14:paraId="33B11644" w14:textId="77777777" w:rsidR="00F7799A" w:rsidRDefault="00F7799A" w:rsidP="00F7799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4.1 Westport Firefighters Association Report </w:t>
      </w:r>
    </w:p>
    <w:p w14:paraId="2BB00A1E" w14:textId="2B0826B4" w:rsidR="00F7799A" w:rsidRDefault="00F7799A" w:rsidP="00F7799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Two top goals</w:t>
      </w:r>
      <w:r w:rsidR="00157840">
        <w:rPr>
          <w:bCs/>
          <w:sz w:val="24"/>
          <w:szCs w:val="24"/>
        </w:rPr>
        <w:t xml:space="preserve"> </w:t>
      </w:r>
      <w:r w:rsidR="00C61FDA">
        <w:rPr>
          <w:bCs/>
          <w:sz w:val="24"/>
          <w:szCs w:val="24"/>
        </w:rPr>
        <w:t>–</w:t>
      </w:r>
      <w:r w:rsidR="00157840">
        <w:rPr>
          <w:bCs/>
          <w:sz w:val="24"/>
          <w:szCs w:val="24"/>
        </w:rPr>
        <w:t xml:space="preserve"> </w:t>
      </w:r>
      <w:r w:rsidR="00C61FDA">
        <w:rPr>
          <w:bCs/>
          <w:sz w:val="24"/>
          <w:szCs w:val="24"/>
        </w:rPr>
        <w:t>Association purchased 4 Fire Shelters and 4 Web-Gear for Strike-Teams</w:t>
      </w:r>
      <w:r w:rsidR="00F63D60">
        <w:rPr>
          <w:bCs/>
          <w:sz w:val="24"/>
          <w:szCs w:val="24"/>
        </w:rPr>
        <w:t>.</w:t>
      </w:r>
    </w:p>
    <w:p w14:paraId="2CAADECA" w14:textId="72C1A340" w:rsidR="00C61FDA" w:rsidRDefault="00C61FDA" w:rsidP="00F7799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Finishing roofing over the containers and cement</w:t>
      </w:r>
      <w:r w:rsidR="00F63D60">
        <w:rPr>
          <w:bCs/>
          <w:sz w:val="24"/>
          <w:szCs w:val="24"/>
        </w:rPr>
        <w:t>.</w:t>
      </w:r>
    </w:p>
    <w:p w14:paraId="3615D48B" w14:textId="64B2209C" w:rsidR="00C61FDA" w:rsidRDefault="00C61FDA" w:rsidP="00F7799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F067DC">
        <w:rPr>
          <w:bCs/>
          <w:sz w:val="24"/>
          <w:szCs w:val="24"/>
        </w:rPr>
        <w:t xml:space="preserve">         </w:t>
      </w:r>
      <w:r>
        <w:rPr>
          <w:bCs/>
          <w:sz w:val="24"/>
          <w:szCs w:val="24"/>
        </w:rPr>
        <w:t xml:space="preserve"> October 5 </w:t>
      </w:r>
      <w:r w:rsidR="00F63D60">
        <w:rPr>
          <w:bCs/>
          <w:sz w:val="24"/>
          <w:szCs w:val="24"/>
        </w:rPr>
        <w:t>- S</w:t>
      </w:r>
      <w:r>
        <w:rPr>
          <w:bCs/>
          <w:sz w:val="24"/>
          <w:szCs w:val="24"/>
        </w:rPr>
        <w:t>au</w:t>
      </w:r>
      <w:r w:rsidR="00F067DC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age </w:t>
      </w:r>
      <w:r w:rsidR="00F63D60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 xml:space="preserve">rive </w:t>
      </w:r>
      <w:r w:rsidR="00F63D60">
        <w:rPr>
          <w:bCs/>
          <w:sz w:val="24"/>
          <w:szCs w:val="24"/>
        </w:rPr>
        <w:t>T</w:t>
      </w:r>
      <w:r>
        <w:rPr>
          <w:bCs/>
          <w:sz w:val="24"/>
          <w:szCs w:val="24"/>
        </w:rPr>
        <w:t>hru</w:t>
      </w:r>
      <w:r w:rsidR="00F63D60">
        <w:rPr>
          <w:bCs/>
          <w:sz w:val="24"/>
          <w:szCs w:val="24"/>
        </w:rPr>
        <w:t xml:space="preserve"> Fundraiser</w:t>
      </w:r>
    </w:p>
    <w:p w14:paraId="31D2C650" w14:textId="7605F26D" w:rsidR="00C61FDA" w:rsidRDefault="00F067DC" w:rsidP="00F7799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C61FDA">
        <w:rPr>
          <w:bCs/>
          <w:sz w:val="24"/>
          <w:szCs w:val="24"/>
        </w:rPr>
        <w:t>December 14</w:t>
      </w:r>
      <w:r w:rsidR="00F63D60">
        <w:rPr>
          <w:bCs/>
          <w:sz w:val="24"/>
          <w:szCs w:val="24"/>
        </w:rPr>
        <w:t xml:space="preserve"> –</w:t>
      </w:r>
      <w:r w:rsidR="00C61FDA">
        <w:rPr>
          <w:bCs/>
          <w:sz w:val="24"/>
          <w:szCs w:val="24"/>
        </w:rPr>
        <w:t xml:space="preserve"> </w:t>
      </w:r>
      <w:r w:rsidR="00F63D60">
        <w:rPr>
          <w:bCs/>
          <w:sz w:val="24"/>
          <w:szCs w:val="24"/>
        </w:rPr>
        <w:t>Westport Fire Christmas Party</w:t>
      </w:r>
    </w:p>
    <w:p w14:paraId="1D33FA7C" w14:textId="373CAD12" w:rsidR="00C61FDA" w:rsidRDefault="00F067DC" w:rsidP="00F7799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C61FDA">
        <w:rPr>
          <w:bCs/>
          <w:sz w:val="24"/>
          <w:szCs w:val="24"/>
        </w:rPr>
        <w:t xml:space="preserve">Crab Feed </w:t>
      </w:r>
      <w:r w:rsidR="007D73E3">
        <w:rPr>
          <w:bCs/>
          <w:sz w:val="24"/>
          <w:szCs w:val="24"/>
        </w:rPr>
        <w:t xml:space="preserve">– </w:t>
      </w:r>
      <w:r w:rsidR="00C61FDA">
        <w:rPr>
          <w:bCs/>
          <w:sz w:val="24"/>
          <w:szCs w:val="24"/>
        </w:rPr>
        <w:t>January</w:t>
      </w:r>
      <w:r w:rsidR="007D73E3">
        <w:rPr>
          <w:bCs/>
          <w:sz w:val="24"/>
          <w:szCs w:val="24"/>
        </w:rPr>
        <w:t xml:space="preserve"> 11, 2025</w:t>
      </w:r>
    </w:p>
    <w:p w14:paraId="1F9FAD9E" w14:textId="5AFF376A" w:rsidR="00C61FDA" w:rsidRDefault="00805B9A" w:rsidP="00F7799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C61FDA">
        <w:rPr>
          <w:bCs/>
          <w:sz w:val="24"/>
          <w:szCs w:val="24"/>
        </w:rPr>
        <w:t>Roster – sitting at 40</w:t>
      </w:r>
    </w:p>
    <w:p w14:paraId="1ECEAA40" w14:textId="77777777" w:rsidR="00805B9A" w:rsidRDefault="00805B9A" w:rsidP="00F7799A">
      <w:pPr>
        <w:rPr>
          <w:bCs/>
          <w:sz w:val="24"/>
          <w:szCs w:val="24"/>
        </w:rPr>
      </w:pPr>
    </w:p>
    <w:p w14:paraId="1B80EB74" w14:textId="77777777" w:rsidR="00F7799A" w:rsidRDefault="00F7799A" w:rsidP="00F7799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4.2 Chief’s Report</w:t>
      </w:r>
    </w:p>
    <w:p w14:paraId="0AB9897A" w14:textId="710B56C8" w:rsidR="00F067DC" w:rsidRDefault="00F067DC" w:rsidP="00F067D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Roster – sitting at 40</w:t>
      </w:r>
    </w:p>
    <w:p w14:paraId="0C6E8F19" w14:textId="6E718DA2" w:rsidR="00FA43B5" w:rsidRDefault="00072FD2" w:rsidP="00FA43B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FA43B5">
        <w:rPr>
          <w:bCs/>
          <w:sz w:val="24"/>
          <w:szCs w:val="24"/>
        </w:rPr>
        <w:t>We were in great need of fire house. Chief Evans was able to acquire</w:t>
      </w:r>
      <w:r>
        <w:rPr>
          <w:bCs/>
          <w:sz w:val="24"/>
          <w:szCs w:val="24"/>
        </w:rPr>
        <w:t xml:space="preserve"> 3</w:t>
      </w:r>
      <w:r w:rsidR="00837D06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750’ of </w:t>
      </w:r>
    </w:p>
    <w:p w14:paraId="2656B5CB" w14:textId="56742DA9" w:rsidR="00072FD2" w:rsidRDefault="00FA43B5" w:rsidP="00FA43B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D</w:t>
      </w:r>
      <w:r w:rsidR="00072FD2">
        <w:rPr>
          <w:bCs/>
          <w:sz w:val="24"/>
          <w:szCs w:val="24"/>
        </w:rPr>
        <w:t>onated</w:t>
      </w:r>
      <w:r>
        <w:rPr>
          <w:bCs/>
          <w:sz w:val="24"/>
          <w:szCs w:val="24"/>
        </w:rPr>
        <w:t xml:space="preserve"> hose</w:t>
      </w:r>
      <w:r w:rsidR="00072FD2">
        <w:rPr>
          <w:bCs/>
          <w:sz w:val="24"/>
          <w:szCs w:val="24"/>
        </w:rPr>
        <w:t xml:space="preserve"> at approximately $20,000</w:t>
      </w:r>
      <w:r>
        <w:rPr>
          <w:bCs/>
          <w:sz w:val="24"/>
          <w:szCs w:val="24"/>
        </w:rPr>
        <w:t xml:space="preserve"> in value</w:t>
      </w:r>
      <w:r w:rsidR="00072FD2">
        <w:rPr>
          <w:bCs/>
          <w:sz w:val="24"/>
          <w:szCs w:val="24"/>
        </w:rPr>
        <w:t xml:space="preserve">.   </w:t>
      </w:r>
    </w:p>
    <w:p w14:paraId="2ADDD4A6" w14:textId="2112667C" w:rsidR="00922F57" w:rsidRDefault="00072FD2" w:rsidP="00FA43B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FA43B5">
        <w:rPr>
          <w:bCs/>
          <w:sz w:val="24"/>
          <w:szCs w:val="24"/>
        </w:rPr>
        <w:t>Chief Evans was also able to get e</w:t>
      </w:r>
      <w:r w:rsidR="00922F57">
        <w:rPr>
          <w:bCs/>
          <w:sz w:val="24"/>
          <w:szCs w:val="24"/>
        </w:rPr>
        <w:t>xtrication equipment donated</w:t>
      </w:r>
      <w:r w:rsidR="00FA43B5">
        <w:rPr>
          <w:bCs/>
          <w:sz w:val="24"/>
          <w:szCs w:val="24"/>
        </w:rPr>
        <w:t>.</w:t>
      </w:r>
    </w:p>
    <w:p w14:paraId="6DBAEC25" w14:textId="627CBB02" w:rsidR="006228DD" w:rsidRDefault="00922F57" w:rsidP="00E62AE2">
      <w:pPr>
        <w:tabs>
          <w:tab w:val="left" w:pos="11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6228DD">
        <w:rPr>
          <w:bCs/>
          <w:sz w:val="24"/>
          <w:szCs w:val="24"/>
        </w:rPr>
        <w:t xml:space="preserve">OTS Grant </w:t>
      </w:r>
      <w:r w:rsidR="009D6103">
        <w:rPr>
          <w:bCs/>
          <w:sz w:val="24"/>
          <w:szCs w:val="24"/>
        </w:rPr>
        <w:t xml:space="preserve">awarded at $55,000 for a </w:t>
      </w:r>
      <w:r w:rsidR="006228DD">
        <w:rPr>
          <w:bCs/>
          <w:sz w:val="24"/>
          <w:szCs w:val="24"/>
        </w:rPr>
        <w:t>set of extrication equipment</w:t>
      </w:r>
      <w:r w:rsidR="009D6103">
        <w:rPr>
          <w:bCs/>
          <w:sz w:val="24"/>
          <w:szCs w:val="24"/>
        </w:rPr>
        <w:t>.</w:t>
      </w:r>
    </w:p>
    <w:p w14:paraId="3FF03C98" w14:textId="77777777" w:rsidR="00C22C4C" w:rsidRDefault="006228DD" w:rsidP="00C22C4C">
      <w:pPr>
        <w:tabs>
          <w:tab w:val="left" w:pos="11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C22C4C">
        <w:rPr>
          <w:bCs/>
          <w:sz w:val="24"/>
          <w:szCs w:val="24"/>
        </w:rPr>
        <w:t xml:space="preserve">Stanislaus County will be </w:t>
      </w:r>
      <w:r>
        <w:rPr>
          <w:bCs/>
          <w:sz w:val="24"/>
          <w:szCs w:val="24"/>
        </w:rPr>
        <w:t>implement</w:t>
      </w:r>
      <w:r w:rsidR="00C22C4C">
        <w:rPr>
          <w:bCs/>
          <w:sz w:val="24"/>
          <w:szCs w:val="24"/>
        </w:rPr>
        <w:t>ing</w:t>
      </w:r>
      <w:r>
        <w:rPr>
          <w:bCs/>
          <w:sz w:val="24"/>
          <w:szCs w:val="24"/>
        </w:rPr>
        <w:t xml:space="preserve"> a new </w:t>
      </w:r>
      <w:r w:rsidR="00C22C4C">
        <w:rPr>
          <w:bCs/>
          <w:sz w:val="24"/>
          <w:szCs w:val="24"/>
        </w:rPr>
        <w:t xml:space="preserve">incident recording </w:t>
      </w:r>
      <w:r>
        <w:rPr>
          <w:bCs/>
          <w:sz w:val="24"/>
          <w:szCs w:val="24"/>
        </w:rPr>
        <w:t xml:space="preserve">system. City of </w:t>
      </w:r>
    </w:p>
    <w:p w14:paraId="5A1CD420" w14:textId="788E9EFF" w:rsidR="006228DD" w:rsidRDefault="00C22C4C" w:rsidP="00E62AE2">
      <w:pPr>
        <w:tabs>
          <w:tab w:val="left" w:pos="11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A0458E">
        <w:rPr>
          <w:bCs/>
          <w:sz w:val="24"/>
          <w:szCs w:val="24"/>
        </w:rPr>
        <w:t>M</w:t>
      </w:r>
      <w:r w:rsidR="006228DD">
        <w:rPr>
          <w:bCs/>
          <w:sz w:val="24"/>
          <w:szCs w:val="24"/>
        </w:rPr>
        <w:t xml:space="preserve">odesto implementing and paying for it.  </w:t>
      </w:r>
    </w:p>
    <w:p w14:paraId="43C12313" w14:textId="77777777" w:rsidR="00C22C4C" w:rsidRDefault="006228DD" w:rsidP="00E62AE2">
      <w:pPr>
        <w:tabs>
          <w:tab w:val="left" w:pos="11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County </w:t>
      </w:r>
      <w:r w:rsidR="00C22C4C">
        <w:rPr>
          <w:bCs/>
          <w:sz w:val="24"/>
          <w:szCs w:val="24"/>
        </w:rPr>
        <w:t>C</w:t>
      </w:r>
      <w:r>
        <w:rPr>
          <w:bCs/>
          <w:sz w:val="24"/>
          <w:szCs w:val="24"/>
        </w:rPr>
        <w:t>hiefs still want the Air Trailer</w:t>
      </w:r>
      <w:r w:rsidR="00C75625">
        <w:rPr>
          <w:bCs/>
          <w:sz w:val="24"/>
          <w:szCs w:val="24"/>
        </w:rPr>
        <w:t xml:space="preserve"> to give to the Cert team. Chief </w:t>
      </w:r>
      <w:r w:rsidR="00C22C4C">
        <w:rPr>
          <w:bCs/>
          <w:sz w:val="24"/>
          <w:szCs w:val="24"/>
        </w:rPr>
        <w:t>told them</w:t>
      </w:r>
      <w:r w:rsidR="00C75625">
        <w:rPr>
          <w:bCs/>
          <w:sz w:val="24"/>
          <w:szCs w:val="24"/>
        </w:rPr>
        <w:t xml:space="preserve"> they can </w:t>
      </w:r>
    </w:p>
    <w:p w14:paraId="45D911DF" w14:textId="7A96B2CE" w:rsidR="001F2005" w:rsidRDefault="00C22C4C" w:rsidP="00E62AE2">
      <w:pPr>
        <w:tabs>
          <w:tab w:val="left" w:pos="11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C75625">
        <w:rPr>
          <w:bCs/>
          <w:sz w:val="24"/>
          <w:szCs w:val="24"/>
        </w:rPr>
        <w:t xml:space="preserve">have it </w:t>
      </w:r>
      <w:r>
        <w:rPr>
          <w:bCs/>
          <w:sz w:val="24"/>
          <w:szCs w:val="24"/>
        </w:rPr>
        <w:t>if</w:t>
      </w:r>
      <w:r w:rsidR="00C75625">
        <w:rPr>
          <w:bCs/>
          <w:sz w:val="24"/>
          <w:szCs w:val="24"/>
        </w:rPr>
        <w:t xml:space="preserve"> they install the system at Westport.</w:t>
      </w:r>
    </w:p>
    <w:p w14:paraId="4CE275A8" w14:textId="77777777" w:rsidR="00C22C4C" w:rsidRDefault="001F2005" w:rsidP="00E62AE2">
      <w:pPr>
        <w:tabs>
          <w:tab w:val="left" w:pos="11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Water Tender Mitigation – Too late to do it this year.</w:t>
      </w:r>
      <w:r w:rsidR="00A0458E">
        <w:rPr>
          <w:bCs/>
          <w:sz w:val="24"/>
          <w:szCs w:val="24"/>
        </w:rPr>
        <w:t xml:space="preserve"> Woodland</w:t>
      </w:r>
      <w:r w:rsidR="00A46907">
        <w:rPr>
          <w:bCs/>
          <w:sz w:val="24"/>
          <w:szCs w:val="24"/>
        </w:rPr>
        <w:t>, Salida</w:t>
      </w:r>
      <w:r w:rsidR="00A0458E">
        <w:rPr>
          <w:bCs/>
          <w:sz w:val="24"/>
          <w:szCs w:val="24"/>
        </w:rPr>
        <w:t xml:space="preserve"> and Oakland </w:t>
      </w:r>
    </w:p>
    <w:p w14:paraId="0842EE38" w14:textId="18410A24" w:rsidR="00F067DC" w:rsidRDefault="00C22C4C" w:rsidP="00E62AE2">
      <w:pPr>
        <w:tabs>
          <w:tab w:val="left" w:pos="11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A0458E">
        <w:rPr>
          <w:bCs/>
          <w:sz w:val="24"/>
          <w:szCs w:val="24"/>
        </w:rPr>
        <w:t>have implemented the Mitigation.</w:t>
      </w:r>
      <w:r w:rsidR="00E62AE2">
        <w:rPr>
          <w:bCs/>
          <w:sz w:val="24"/>
          <w:szCs w:val="24"/>
        </w:rPr>
        <w:tab/>
      </w:r>
    </w:p>
    <w:p w14:paraId="0B1D9294" w14:textId="59A09AA5" w:rsidR="00F7799A" w:rsidRDefault="00F7799A" w:rsidP="00F7799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Two top goals</w:t>
      </w:r>
    </w:p>
    <w:p w14:paraId="2BCF4D93" w14:textId="71DC2D1B" w:rsidR="00E241D2" w:rsidRPr="00F710A8" w:rsidRDefault="00F710A8" w:rsidP="00F710A8">
      <w:pPr>
        <w:pStyle w:val="ListParagraph"/>
        <w:numPr>
          <w:ilvl w:val="0"/>
          <w:numId w:val="29"/>
        </w:numPr>
        <w:rPr>
          <w:bCs/>
          <w:sz w:val="24"/>
          <w:szCs w:val="24"/>
        </w:rPr>
      </w:pPr>
      <w:r w:rsidRPr="00F710A8">
        <w:rPr>
          <w:bCs/>
          <w:sz w:val="24"/>
          <w:szCs w:val="24"/>
        </w:rPr>
        <w:t>Facility – Replace the sliding doors with set doors</w:t>
      </w:r>
      <w:r w:rsidR="002410F2">
        <w:rPr>
          <w:bCs/>
          <w:sz w:val="24"/>
          <w:szCs w:val="24"/>
        </w:rPr>
        <w:t>. Chief to get quotes on doors.</w:t>
      </w:r>
    </w:p>
    <w:p w14:paraId="392F39D9" w14:textId="29DE2B86" w:rsidR="00F710A8" w:rsidRDefault="00F710A8" w:rsidP="00F710A8">
      <w:pPr>
        <w:pStyle w:val="ListParagraph"/>
        <w:numPr>
          <w:ilvl w:val="0"/>
          <w:numId w:val="2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Exhaust System</w:t>
      </w:r>
      <w:r w:rsidR="002410F2">
        <w:rPr>
          <w:bCs/>
          <w:sz w:val="24"/>
          <w:szCs w:val="24"/>
        </w:rPr>
        <w:t xml:space="preserve"> </w:t>
      </w:r>
      <w:r w:rsidR="00CB29BD">
        <w:rPr>
          <w:bCs/>
          <w:sz w:val="24"/>
          <w:szCs w:val="24"/>
        </w:rPr>
        <w:t>– Admin</w:t>
      </w:r>
      <w:r w:rsidR="00C22C4C">
        <w:rPr>
          <w:bCs/>
          <w:sz w:val="24"/>
          <w:szCs w:val="24"/>
        </w:rPr>
        <w:t>istration</w:t>
      </w:r>
      <w:r w:rsidR="00CB29BD">
        <w:rPr>
          <w:bCs/>
          <w:sz w:val="24"/>
          <w:szCs w:val="24"/>
        </w:rPr>
        <w:t xml:space="preserve"> will prioritize this </w:t>
      </w:r>
      <w:r w:rsidR="00C22C4C">
        <w:rPr>
          <w:bCs/>
          <w:sz w:val="24"/>
          <w:szCs w:val="24"/>
        </w:rPr>
        <w:t>by</w:t>
      </w:r>
      <w:r w:rsidR="00CB29BD">
        <w:rPr>
          <w:bCs/>
          <w:sz w:val="24"/>
          <w:szCs w:val="24"/>
        </w:rPr>
        <w:t xml:space="preserve"> looking for a grant this fiscal year.</w:t>
      </w:r>
    </w:p>
    <w:p w14:paraId="1D06939E" w14:textId="77777777" w:rsidR="009E78EF" w:rsidRDefault="009E78EF" w:rsidP="009E78EF">
      <w:pPr>
        <w:pStyle w:val="ListParagraph"/>
        <w:ind w:left="1010"/>
        <w:rPr>
          <w:bCs/>
          <w:sz w:val="24"/>
          <w:szCs w:val="24"/>
        </w:rPr>
      </w:pPr>
    </w:p>
    <w:p w14:paraId="4F61299D" w14:textId="77777777" w:rsidR="00C22C4C" w:rsidRPr="00F710A8" w:rsidRDefault="00C22C4C" w:rsidP="009E78EF">
      <w:pPr>
        <w:pStyle w:val="ListParagraph"/>
        <w:ind w:left="1010"/>
        <w:rPr>
          <w:bCs/>
          <w:sz w:val="24"/>
          <w:szCs w:val="24"/>
        </w:rPr>
      </w:pPr>
    </w:p>
    <w:p w14:paraId="088CDFEE" w14:textId="77777777" w:rsidR="00F7799A" w:rsidRDefault="00F7799A" w:rsidP="00F7799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4.3 Financial Report</w:t>
      </w:r>
    </w:p>
    <w:p w14:paraId="74A8DA69" w14:textId="45E51C53" w:rsidR="00F7799A" w:rsidRDefault="00F7799A" w:rsidP="00F7799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June 2024</w:t>
      </w:r>
    </w:p>
    <w:p w14:paraId="0CCFEA01" w14:textId="332047FB" w:rsidR="00F7799A" w:rsidRDefault="00174DEE" w:rsidP="00174DE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F7799A">
        <w:rPr>
          <w:bCs/>
          <w:sz w:val="24"/>
          <w:szCs w:val="24"/>
        </w:rPr>
        <w:t>General</w:t>
      </w:r>
      <w:r w:rsidR="00F7799A">
        <w:rPr>
          <w:bCs/>
          <w:sz w:val="24"/>
          <w:szCs w:val="24"/>
        </w:rPr>
        <w:tab/>
      </w:r>
      <w:r w:rsidR="00F7799A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</w:t>
      </w:r>
      <w:r w:rsidR="00835733">
        <w:rPr>
          <w:bCs/>
          <w:sz w:val="24"/>
          <w:szCs w:val="24"/>
        </w:rPr>
        <w:t xml:space="preserve">          </w:t>
      </w:r>
      <w:r>
        <w:rPr>
          <w:bCs/>
          <w:sz w:val="24"/>
          <w:szCs w:val="24"/>
        </w:rPr>
        <w:t xml:space="preserve"> </w:t>
      </w:r>
      <w:r w:rsidR="00F7799A">
        <w:rPr>
          <w:bCs/>
          <w:sz w:val="24"/>
          <w:szCs w:val="24"/>
        </w:rPr>
        <w:t>$321,769.02</w:t>
      </w:r>
    </w:p>
    <w:p w14:paraId="1F50E595" w14:textId="140CB19F" w:rsidR="00F7799A" w:rsidRDefault="00174DEE" w:rsidP="00174DE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F7799A">
        <w:rPr>
          <w:bCs/>
          <w:sz w:val="24"/>
          <w:szCs w:val="24"/>
        </w:rPr>
        <w:t>Capital Reserve</w:t>
      </w:r>
      <w:r>
        <w:rPr>
          <w:bCs/>
          <w:sz w:val="24"/>
          <w:szCs w:val="24"/>
        </w:rPr>
        <w:t xml:space="preserve">  </w:t>
      </w:r>
      <w:r w:rsidR="00835733">
        <w:rPr>
          <w:bCs/>
          <w:sz w:val="24"/>
          <w:szCs w:val="24"/>
        </w:rPr>
        <w:t xml:space="preserve">          </w:t>
      </w:r>
      <w:r>
        <w:rPr>
          <w:bCs/>
          <w:sz w:val="24"/>
          <w:szCs w:val="24"/>
        </w:rPr>
        <w:t xml:space="preserve"> </w:t>
      </w:r>
      <w:r w:rsidR="00F7799A">
        <w:rPr>
          <w:bCs/>
          <w:sz w:val="24"/>
          <w:szCs w:val="24"/>
        </w:rPr>
        <w:t>$     2,620.26</w:t>
      </w:r>
    </w:p>
    <w:p w14:paraId="7D8447F6" w14:textId="694777D2" w:rsidR="00F7799A" w:rsidRDefault="002F08E1" w:rsidP="002F08E1">
      <w:p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</w:t>
      </w:r>
      <w:r w:rsidR="00F7799A">
        <w:rPr>
          <w:bCs/>
          <w:sz w:val="24"/>
          <w:szCs w:val="24"/>
        </w:rPr>
        <w:t>Development Fund</w:t>
      </w:r>
      <w:r w:rsidR="00F7799A">
        <w:rPr>
          <w:bCs/>
          <w:sz w:val="24"/>
          <w:szCs w:val="24"/>
        </w:rPr>
        <w:tab/>
      </w:r>
      <w:r w:rsidR="00F7799A" w:rsidRPr="003F06DF">
        <w:rPr>
          <w:bCs/>
          <w:sz w:val="24"/>
          <w:szCs w:val="24"/>
        </w:rPr>
        <w:t xml:space="preserve">$ </w:t>
      </w:r>
      <w:r w:rsidR="00F7799A">
        <w:rPr>
          <w:bCs/>
          <w:sz w:val="24"/>
          <w:szCs w:val="24"/>
        </w:rPr>
        <w:t xml:space="preserve">    4,149.74</w:t>
      </w:r>
      <w:r w:rsidR="00F7799A" w:rsidRPr="003F06DF">
        <w:rPr>
          <w:bCs/>
          <w:sz w:val="24"/>
          <w:szCs w:val="24"/>
        </w:rPr>
        <w:t xml:space="preserve"> </w:t>
      </w:r>
      <w:r w:rsidR="00F7799A">
        <w:rPr>
          <w:bCs/>
          <w:sz w:val="24"/>
          <w:szCs w:val="24"/>
        </w:rPr>
        <w:t xml:space="preserve">     </w:t>
      </w:r>
      <w:r w:rsidR="00F7799A" w:rsidRPr="003F06DF">
        <w:rPr>
          <w:bCs/>
          <w:sz w:val="24"/>
          <w:szCs w:val="24"/>
        </w:rPr>
        <w:t xml:space="preserve"> </w:t>
      </w:r>
    </w:p>
    <w:p w14:paraId="56C9A978" w14:textId="70F29721" w:rsidR="00F7799A" w:rsidRPr="007B29FF" w:rsidRDefault="002F08E1" w:rsidP="002F08E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F7799A">
        <w:rPr>
          <w:bCs/>
          <w:sz w:val="24"/>
          <w:szCs w:val="24"/>
        </w:rPr>
        <w:t xml:space="preserve">Oak Valley CD              </w:t>
      </w:r>
      <w:r>
        <w:rPr>
          <w:bCs/>
          <w:sz w:val="24"/>
          <w:szCs w:val="24"/>
        </w:rPr>
        <w:t xml:space="preserve">  </w:t>
      </w:r>
      <w:r w:rsidR="00F7799A">
        <w:rPr>
          <w:bCs/>
          <w:sz w:val="24"/>
          <w:szCs w:val="24"/>
        </w:rPr>
        <w:t xml:space="preserve"> </w:t>
      </w:r>
      <w:r w:rsidR="00F7799A">
        <w:rPr>
          <w:bCs/>
          <w:sz w:val="24"/>
          <w:szCs w:val="24"/>
          <w:u w:val="single"/>
        </w:rPr>
        <w:t>$200,000.00</w:t>
      </w:r>
      <w:r w:rsidR="00F7799A">
        <w:rPr>
          <w:bCs/>
          <w:sz w:val="24"/>
          <w:szCs w:val="24"/>
        </w:rPr>
        <w:tab/>
      </w:r>
      <w:r w:rsidR="00F7799A">
        <w:rPr>
          <w:bCs/>
          <w:sz w:val="24"/>
          <w:szCs w:val="24"/>
        </w:rPr>
        <w:tab/>
      </w:r>
      <w:r w:rsidR="00F7799A">
        <w:rPr>
          <w:bCs/>
          <w:sz w:val="24"/>
          <w:szCs w:val="24"/>
        </w:rPr>
        <w:tab/>
        <w:t>(From Capital Reserve)</w:t>
      </w:r>
    </w:p>
    <w:p w14:paraId="1177393D" w14:textId="1DD9F296" w:rsidR="00F7799A" w:rsidRDefault="00F7799A" w:rsidP="00F7799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="002F08E1"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>TOTAL FUNDS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$528,539.02</w:t>
      </w:r>
    </w:p>
    <w:p w14:paraId="615C4AD3" w14:textId="75D0765C" w:rsidR="00F7799A" w:rsidRDefault="00F7799A" w:rsidP="00F7799A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Oak-Valley CD Matured on August 8, 2024.  Current value approximately $210,600.00.  Reinvest or cash out?</w:t>
      </w:r>
      <w:r w:rsidR="00F5776C">
        <w:rPr>
          <w:bCs/>
          <w:sz w:val="24"/>
          <w:szCs w:val="24"/>
        </w:rPr>
        <w:t xml:space="preserve">  Motion was made</w:t>
      </w:r>
      <w:r w:rsidR="008D0DA9">
        <w:rPr>
          <w:bCs/>
          <w:sz w:val="24"/>
          <w:szCs w:val="24"/>
        </w:rPr>
        <w:t xml:space="preserve"> by</w:t>
      </w:r>
      <w:r w:rsidR="002F08E1">
        <w:rPr>
          <w:bCs/>
          <w:sz w:val="24"/>
          <w:szCs w:val="24"/>
        </w:rPr>
        <w:t xml:space="preserve"> Director</w:t>
      </w:r>
      <w:r w:rsidR="008D0DA9">
        <w:rPr>
          <w:bCs/>
          <w:sz w:val="24"/>
          <w:szCs w:val="24"/>
        </w:rPr>
        <w:t xml:space="preserve"> John </w:t>
      </w:r>
      <w:r w:rsidR="002F08E1">
        <w:rPr>
          <w:bCs/>
          <w:sz w:val="24"/>
          <w:szCs w:val="24"/>
        </w:rPr>
        <w:t xml:space="preserve">Varni </w:t>
      </w:r>
      <w:r w:rsidR="008D0DA9">
        <w:rPr>
          <w:bCs/>
          <w:sz w:val="24"/>
          <w:szCs w:val="24"/>
        </w:rPr>
        <w:t xml:space="preserve">to reinvest the </w:t>
      </w:r>
      <w:r w:rsidR="002F08E1">
        <w:rPr>
          <w:bCs/>
          <w:sz w:val="24"/>
          <w:szCs w:val="24"/>
        </w:rPr>
        <w:t>e</w:t>
      </w:r>
      <w:r w:rsidR="008D0DA9">
        <w:rPr>
          <w:bCs/>
          <w:sz w:val="24"/>
          <w:szCs w:val="24"/>
        </w:rPr>
        <w:t xml:space="preserve">ntire amount for no more than 1 year.  </w:t>
      </w:r>
      <w:r w:rsidR="004A0232">
        <w:rPr>
          <w:bCs/>
          <w:sz w:val="24"/>
          <w:szCs w:val="24"/>
        </w:rPr>
        <w:t xml:space="preserve">Seconded by Director </w:t>
      </w:r>
      <w:r w:rsidR="008D0DA9">
        <w:rPr>
          <w:bCs/>
          <w:sz w:val="24"/>
          <w:szCs w:val="24"/>
        </w:rPr>
        <w:t xml:space="preserve">Ross lee.  </w:t>
      </w:r>
      <w:r w:rsidR="004A0232">
        <w:rPr>
          <w:bCs/>
          <w:sz w:val="24"/>
          <w:szCs w:val="24"/>
        </w:rPr>
        <w:t>All in favor, m</w:t>
      </w:r>
      <w:r w:rsidR="008D0DA9">
        <w:rPr>
          <w:bCs/>
          <w:sz w:val="24"/>
          <w:szCs w:val="24"/>
        </w:rPr>
        <w:t>otion carries.</w:t>
      </w:r>
    </w:p>
    <w:p w14:paraId="5E1B4659" w14:textId="77777777" w:rsidR="00F7799A" w:rsidRDefault="00F7799A" w:rsidP="00F7799A">
      <w:pPr>
        <w:rPr>
          <w:bCs/>
          <w:sz w:val="24"/>
          <w:szCs w:val="24"/>
        </w:rPr>
      </w:pPr>
    </w:p>
    <w:p w14:paraId="7B411EF3" w14:textId="5931B816" w:rsidR="00F7799A" w:rsidRPr="000E2EB8" w:rsidRDefault="000E2EB8" w:rsidP="000E2EB8">
      <w:pPr>
        <w:pStyle w:val="ListParagraph"/>
        <w:numPr>
          <w:ilvl w:val="1"/>
          <w:numId w:val="3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2023-2024</w:t>
      </w:r>
      <w:r w:rsidR="00F7799A" w:rsidRPr="000E2EB8">
        <w:rPr>
          <w:bCs/>
          <w:sz w:val="24"/>
          <w:szCs w:val="24"/>
        </w:rPr>
        <w:t>End Revenue/Expenses</w:t>
      </w:r>
      <w:r>
        <w:rPr>
          <w:bCs/>
          <w:sz w:val="24"/>
          <w:szCs w:val="24"/>
        </w:rPr>
        <w:t xml:space="preserve"> </w:t>
      </w:r>
    </w:p>
    <w:p w14:paraId="5F809435" w14:textId="77777777" w:rsidR="00F7799A" w:rsidRDefault="00F7799A" w:rsidP="00F7799A">
      <w:pPr>
        <w:rPr>
          <w:bCs/>
          <w:sz w:val="24"/>
          <w:szCs w:val="24"/>
        </w:rPr>
      </w:pPr>
    </w:p>
    <w:p w14:paraId="76344F14" w14:textId="32515FC0" w:rsidR="004D4715" w:rsidRPr="009D7BB1" w:rsidRDefault="004B64A3" w:rsidP="004B64A3">
      <w:pPr>
        <w:tabs>
          <w:tab w:val="left" w:pos="675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7B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 </w:t>
      </w:r>
      <w:r w:rsidR="004D4715" w:rsidRPr="009D7BB1">
        <w:rPr>
          <w:rFonts w:ascii="Times New Roman" w:eastAsia="Times New Roman" w:hAnsi="Times New Roman" w:cs="Times New Roman"/>
          <w:b/>
          <w:bCs/>
          <w:sz w:val="24"/>
          <w:szCs w:val="24"/>
        </w:rPr>
        <w:t>OLD BUSINESS</w:t>
      </w:r>
    </w:p>
    <w:p w14:paraId="4A200D5C" w14:textId="77777777" w:rsidR="004B64A3" w:rsidRDefault="004B64A3" w:rsidP="004B64A3">
      <w:pPr>
        <w:tabs>
          <w:tab w:val="left" w:pos="675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B64A3">
        <w:rPr>
          <w:rFonts w:ascii="Times New Roman" w:eastAsia="Times New Roman" w:hAnsi="Times New Roman" w:cs="Times New Roman"/>
          <w:sz w:val="24"/>
          <w:szCs w:val="24"/>
        </w:rPr>
        <w:t>5.1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D4715" w:rsidRPr="004B64A3">
        <w:rPr>
          <w:rFonts w:ascii="Times New Roman" w:eastAsia="Times New Roman" w:hAnsi="Times New Roman" w:cs="Times New Roman"/>
          <w:sz w:val="24"/>
          <w:szCs w:val="24"/>
        </w:rPr>
        <w:t>WATER TENDER MITIGATION PROJECT</w:t>
      </w:r>
      <w:r w:rsidR="0024303E" w:rsidRPr="004B6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907" w:rsidRPr="004B64A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4303E" w:rsidRPr="004B6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907" w:rsidRPr="004B64A3">
        <w:rPr>
          <w:rFonts w:ascii="Times New Roman" w:eastAsia="Times New Roman" w:hAnsi="Times New Roman" w:cs="Times New Roman"/>
          <w:sz w:val="24"/>
          <w:szCs w:val="24"/>
        </w:rPr>
        <w:t>Chief to see if another Dist</w:t>
      </w:r>
      <w:r>
        <w:rPr>
          <w:rFonts w:ascii="Times New Roman" w:eastAsia="Times New Roman" w:hAnsi="Times New Roman" w:cs="Times New Roman"/>
          <w:sz w:val="24"/>
          <w:szCs w:val="24"/>
        </w:rPr>
        <w:t>rict</w:t>
      </w:r>
      <w:r w:rsidR="00A46907" w:rsidRPr="004B64A3">
        <w:rPr>
          <w:rFonts w:ascii="Times New Roman" w:eastAsia="Times New Roman" w:hAnsi="Times New Roman" w:cs="Times New Roman"/>
          <w:sz w:val="24"/>
          <w:szCs w:val="24"/>
        </w:rPr>
        <w:t xml:space="preserve"> would </w:t>
      </w:r>
    </w:p>
    <w:p w14:paraId="4FCAB59D" w14:textId="065FDC9F" w:rsidR="004D4715" w:rsidRPr="004B64A3" w:rsidRDefault="004B64A3" w:rsidP="004B64A3">
      <w:pPr>
        <w:tabs>
          <w:tab w:val="left" w:pos="675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A46907" w:rsidRPr="004B64A3">
        <w:rPr>
          <w:rFonts w:ascii="Times New Roman" w:eastAsia="Times New Roman" w:hAnsi="Times New Roman" w:cs="Times New Roman"/>
          <w:sz w:val="24"/>
          <w:szCs w:val="24"/>
        </w:rPr>
        <w:t>like to go in on the study with 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share the cost</w:t>
      </w:r>
      <w:r w:rsidR="00A46907" w:rsidRPr="004B64A3">
        <w:rPr>
          <w:rFonts w:ascii="Times New Roman" w:eastAsia="Times New Roman" w:hAnsi="Times New Roman" w:cs="Times New Roman"/>
          <w:sz w:val="24"/>
          <w:szCs w:val="24"/>
        </w:rPr>
        <w:t>.</w:t>
      </w:r>
      <w:r w:rsidR="003B75CD" w:rsidRPr="004B64A3">
        <w:rPr>
          <w:rFonts w:ascii="Times New Roman" w:eastAsia="Times New Roman" w:hAnsi="Times New Roman" w:cs="Times New Roman"/>
          <w:sz w:val="24"/>
          <w:szCs w:val="24"/>
        </w:rPr>
        <w:t xml:space="preserve"> Table to next month</w:t>
      </w:r>
    </w:p>
    <w:p w14:paraId="2EA631E9" w14:textId="5368519D" w:rsidR="004D4715" w:rsidRPr="002413C4" w:rsidRDefault="004B64A3" w:rsidP="002413C4">
      <w:pPr>
        <w:pStyle w:val="ListParagraph"/>
        <w:numPr>
          <w:ilvl w:val="1"/>
          <w:numId w:val="32"/>
        </w:numPr>
        <w:tabs>
          <w:tab w:val="left" w:pos="675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3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D4715" w:rsidRPr="002413C4">
        <w:rPr>
          <w:rFonts w:ascii="Times New Roman" w:eastAsia="Times New Roman" w:hAnsi="Times New Roman" w:cs="Times New Roman"/>
          <w:sz w:val="24"/>
          <w:szCs w:val="24"/>
        </w:rPr>
        <w:t>AIR BOARD</w:t>
      </w:r>
      <w:r w:rsidR="0024303E" w:rsidRPr="002413C4">
        <w:rPr>
          <w:rFonts w:ascii="Times New Roman" w:eastAsia="Times New Roman" w:hAnsi="Times New Roman" w:cs="Times New Roman"/>
          <w:sz w:val="24"/>
          <w:szCs w:val="24"/>
        </w:rPr>
        <w:t xml:space="preserve"> – Contract due to us by this Friday</w:t>
      </w:r>
    </w:p>
    <w:p w14:paraId="38D5845F" w14:textId="7AB0C704" w:rsidR="004D4715" w:rsidRDefault="004D4715" w:rsidP="004B64A3">
      <w:pPr>
        <w:pStyle w:val="ListParagraph"/>
        <w:numPr>
          <w:ilvl w:val="1"/>
          <w:numId w:val="32"/>
        </w:numPr>
        <w:tabs>
          <w:tab w:val="left" w:pos="675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4715">
        <w:rPr>
          <w:rFonts w:ascii="Times New Roman" w:eastAsia="Times New Roman" w:hAnsi="Times New Roman" w:cs="Times New Roman"/>
          <w:sz w:val="24"/>
          <w:szCs w:val="24"/>
        </w:rPr>
        <w:t>OTS GRANT</w:t>
      </w:r>
      <w:r w:rsidR="00E90B72">
        <w:rPr>
          <w:rFonts w:ascii="Times New Roman" w:eastAsia="Times New Roman" w:hAnsi="Times New Roman" w:cs="Times New Roman"/>
          <w:sz w:val="24"/>
          <w:szCs w:val="24"/>
        </w:rPr>
        <w:t xml:space="preserve"> – Procurement Policy and </w:t>
      </w:r>
      <w:r w:rsidR="007913A9">
        <w:rPr>
          <w:rFonts w:ascii="Times New Roman" w:eastAsia="Times New Roman" w:hAnsi="Times New Roman" w:cs="Times New Roman"/>
          <w:sz w:val="24"/>
          <w:szCs w:val="24"/>
        </w:rPr>
        <w:t>Purchase Order</w:t>
      </w:r>
      <w:r w:rsidR="009D7B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0E0398" w14:textId="73116ADA" w:rsidR="007E65AD" w:rsidRPr="009D7BB1" w:rsidRDefault="004B64A3" w:rsidP="009D7BB1">
      <w:pPr>
        <w:pStyle w:val="ListParagraph"/>
        <w:numPr>
          <w:ilvl w:val="1"/>
          <w:numId w:val="32"/>
        </w:numPr>
        <w:tabs>
          <w:tab w:val="left" w:pos="675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3D60" w:rsidRPr="009D7BB1">
        <w:rPr>
          <w:rFonts w:ascii="Times New Roman" w:eastAsia="Times New Roman" w:hAnsi="Times New Roman" w:cs="Times New Roman"/>
          <w:sz w:val="24"/>
          <w:szCs w:val="24"/>
        </w:rPr>
        <w:t>Insulation</w:t>
      </w:r>
      <w:r w:rsidR="007E65AD" w:rsidRPr="009D7BB1">
        <w:rPr>
          <w:rFonts w:ascii="Times New Roman" w:eastAsia="Times New Roman" w:hAnsi="Times New Roman" w:cs="Times New Roman"/>
          <w:sz w:val="24"/>
          <w:szCs w:val="24"/>
        </w:rPr>
        <w:t xml:space="preserve"> Bid – What happened with that?</w:t>
      </w:r>
    </w:p>
    <w:p w14:paraId="010E1C5C" w14:textId="77777777" w:rsidR="009D7BB1" w:rsidRDefault="009D7BB1" w:rsidP="009D7BB1">
      <w:pPr>
        <w:pStyle w:val="ListParagraph"/>
        <w:tabs>
          <w:tab w:val="left" w:pos="480"/>
          <w:tab w:val="left" w:pos="675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74DF05E" w14:textId="65BB0A1C" w:rsidR="004D4715" w:rsidRPr="000735B8" w:rsidRDefault="000735B8" w:rsidP="009D7BB1">
      <w:pPr>
        <w:tabs>
          <w:tab w:val="left" w:pos="480"/>
          <w:tab w:val="left" w:pos="675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35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="004D4715" w:rsidRPr="000735B8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</w:t>
      </w:r>
    </w:p>
    <w:p w14:paraId="440B1FB0" w14:textId="71DF5413" w:rsidR="004D4715" w:rsidRDefault="004D4715" w:rsidP="000735B8">
      <w:pPr>
        <w:pStyle w:val="ListParagraph"/>
        <w:numPr>
          <w:ilvl w:val="1"/>
          <w:numId w:val="33"/>
        </w:numPr>
        <w:tabs>
          <w:tab w:val="left" w:pos="480"/>
          <w:tab w:val="left" w:pos="675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4715">
        <w:rPr>
          <w:rFonts w:ascii="Times New Roman" w:eastAsia="Times New Roman" w:hAnsi="Times New Roman" w:cs="Times New Roman"/>
          <w:sz w:val="24"/>
          <w:szCs w:val="24"/>
        </w:rPr>
        <w:t>WEB PAGE CHANGES TO ADDRESS ADA</w:t>
      </w:r>
    </w:p>
    <w:p w14:paraId="0376B85F" w14:textId="47475D6C" w:rsidR="007913A9" w:rsidRPr="000735B8" w:rsidRDefault="008C412F" w:rsidP="000735B8">
      <w:pPr>
        <w:pStyle w:val="ListParagraph"/>
        <w:numPr>
          <w:ilvl w:val="1"/>
          <w:numId w:val="33"/>
        </w:numPr>
        <w:tabs>
          <w:tab w:val="left" w:pos="480"/>
          <w:tab w:val="left" w:pos="675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35B8">
        <w:rPr>
          <w:rFonts w:ascii="Times New Roman" w:eastAsia="Times New Roman" w:hAnsi="Times New Roman" w:cs="Times New Roman"/>
          <w:sz w:val="24"/>
          <w:szCs w:val="24"/>
        </w:rPr>
        <w:t>Purchase Adobe</w:t>
      </w:r>
      <w:r w:rsidR="00BA11BC" w:rsidRPr="00073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01DE" w:rsidRPr="000735B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A11BC" w:rsidRPr="00073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01DE" w:rsidRPr="000735B8">
        <w:rPr>
          <w:rFonts w:ascii="Times New Roman" w:eastAsia="Times New Roman" w:hAnsi="Times New Roman" w:cs="Times New Roman"/>
          <w:sz w:val="24"/>
          <w:szCs w:val="24"/>
        </w:rPr>
        <w:t>motion by Cardoso, Varni</w:t>
      </w:r>
    </w:p>
    <w:p w14:paraId="79CB7F19" w14:textId="77777777" w:rsidR="004D4715" w:rsidRDefault="004D4715" w:rsidP="000735B8">
      <w:pPr>
        <w:pStyle w:val="ListParagraph"/>
        <w:numPr>
          <w:ilvl w:val="1"/>
          <w:numId w:val="33"/>
        </w:numPr>
        <w:tabs>
          <w:tab w:val="left" w:pos="480"/>
          <w:tab w:val="left" w:pos="675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4715">
        <w:rPr>
          <w:rFonts w:ascii="Times New Roman" w:eastAsia="Times New Roman" w:hAnsi="Times New Roman" w:cs="Times New Roman"/>
          <w:sz w:val="24"/>
          <w:szCs w:val="24"/>
        </w:rPr>
        <w:t xml:space="preserve">2023-2024 FINANCIAL TRANSACTION REPORT </w:t>
      </w:r>
    </w:p>
    <w:p w14:paraId="5215A367" w14:textId="7402BD2A" w:rsidR="00E61416" w:rsidRPr="000735B8" w:rsidRDefault="00E61416" w:rsidP="000735B8">
      <w:pPr>
        <w:pStyle w:val="ListParagraph"/>
        <w:numPr>
          <w:ilvl w:val="1"/>
          <w:numId w:val="33"/>
        </w:numPr>
        <w:tabs>
          <w:tab w:val="left" w:pos="480"/>
          <w:tab w:val="left" w:pos="675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35B8">
        <w:rPr>
          <w:rFonts w:ascii="Times New Roman" w:eastAsia="Times New Roman" w:hAnsi="Times New Roman" w:cs="Times New Roman"/>
          <w:sz w:val="24"/>
          <w:szCs w:val="24"/>
        </w:rPr>
        <w:t>Approve Johnson &amp; Matos</w:t>
      </w:r>
      <w:r w:rsidR="00A87705" w:rsidRPr="00073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B90" w:rsidRPr="000735B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87705" w:rsidRPr="00073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B90" w:rsidRPr="000735B8">
        <w:rPr>
          <w:rFonts w:ascii="Times New Roman" w:eastAsia="Times New Roman" w:hAnsi="Times New Roman" w:cs="Times New Roman"/>
          <w:sz w:val="24"/>
          <w:szCs w:val="24"/>
        </w:rPr>
        <w:t xml:space="preserve">motion – </w:t>
      </w:r>
      <w:r w:rsidR="00BC7787" w:rsidRPr="000735B8">
        <w:rPr>
          <w:rFonts w:ascii="Times New Roman" w:eastAsia="Times New Roman" w:hAnsi="Times New Roman" w:cs="Times New Roman"/>
          <w:sz w:val="24"/>
          <w:szCs w:val="24"/>
        </w:rPr>
        <w:t>V</w:t>
      </w:r>
      <w:r w:rsidR="00457B90" w:rsidRPr="000735B8">
        <w:rPr>
          <w:rFonts w:ascii="Times New Roman" w:eastAsia="Times New Roman" w:hAnsi="Times New Roman" w:cs="Times New Roman"/>
          <w:sz w:val="24"/>
          <w:szCs w:val="24"/>
        </w:rPr>
        <w:t>arni/</w:t>
      </w:r>
      <w:r w:rsidR="00BC7787" w:rsidRPr="000735B8">
        <w:rPr>
          <w:rFonts w:ascii="Times New Roman" w:eastAsia="Times New Roman" w:hAnsi="Times New Roman" w:cs="Times New Roman"/>
          <w:sz w:val="24"/>
          <w:szCs w:val="24"/>
        </w:rPr>
        <w:t>H</w:t>
      </w:r>
      <w:r w:rsidR="00457B90" w:rsidRPr="000735B8">
        <w:rPr>
          <w:rFonts w:ascii="Times New Roman" w:eastAsia="Times New Roman" w:hAnsi="Times New Roman" w:cs="Times New Roman"/>
          <w:sz w:val="24"/>
          <w:szCs w:val="24"/>
        </w:rPr>
        <w:t>yer</w:t>
      </w:r>
    </w:p>
    <w:p w14:paraId="135781AC" w14:textId="77777777" w:rsidR="002F08E1" w:rsidRDefault="002F08E1" w:rsidP="002F08E1">
      <w:pPr>
        <w:tabs>
          <w:tab w:val="left" w:pos="480"/>
          <w:tab w:val="left" w:pos="675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7B842CF" w14:textId="42784AED" w:rsidR="004D4715" w:rsidRPr="002F08E1" w:rsidRDefault="002F08E1" w:rsidP="002F08E1">
      <w:pPr>
        <w:tabs>
          <w:tab w:val="left" w:pos="480"/>
          <w:tab w:val="left" w:pos="675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r w:rsidR="004D4715" w:rsidRPr="002F08E1">
        <w:rPr>
          <w:rFonts w:ascii="Times New Roman" w:eastAsia="Times New Roman" w:hAnsi="Times New Roman" w:cs="Times New Roman"/>
          <w:b/>
          <w:bCs/>
          <w:sz w:val="24"/>
          <w:szCs w:val="24"/>
        </w:rPr>
        <w:t>CORRESPONDENCE AND COMMUNICATIONS</w:t>
      </w:r>
      <w:r w:rsidR="004D4715" w:rsidRPr="002F08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2E7B9A5" w14:textId="1592F159" w:rsidR="004D4715" w:rsidRDefault="004D4715" w:rsidP="004D4715">
      <w:pPr>
        <w:tabs>
          <w:tab w:val="left" w:pos="480"/>
          <w:tab w:val="left" w:pos="6750"/>
        </w:tabs>
        <w:overflowPunct w:val="0"/>
        <w:autoSpaceDE w:val="0"/>
        <w:autoSpaceDN w:val="0"/>
        <w:adjustRightInd w:val="0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4715">
        <w:rPr>
          <w:rFonts w:ascii="Times New Roman" w:eastAsia="Times New Roman" w:hAnsi="Times New Roman" w:cs="Times New Roman"/>
          <w:sz w:val="24"/>
          <w:szCs w:val="24"/>
        </w:rPr>
        <w:t>7.1   FAIRA</w:t>
      </w:r>
      <w:r w:rsidR="00E61416">
        <w:rPr>
          <w:rFonts w:ascii="Times New Roman" w:eastAsia="Times New Roman" w:hAnsi="Times New Roman" w:cs="Times New Roman"/>
          <w:sz w:val="24"/>
          <w:szCs w:val="24"/>
        </w:rPr>
        <w:t xml:space="preserve"> - $49,342</w:t>
      </w:r>
    </w:p>
    <w:p w14:paraId="2983D0C6" w14:textId="0AC7603A" w:rsidR="00E61416" w:rsidRDefault="00E61416" w:rsidP="004D4715">
      <w:pPr>
        <w:tabs>
          <w:tab w:val="left" w:pos="480"/>
          <w:tab w:val="left" w:pos="6750"/>
        </w:tabs>
        <w:overflowPunct w:val="0"/>
        <w:autoSpaceDE w:val="0"/>
        <w:autoSpaceDN w:val="0"/>
        <w:adjustRightInd w:val="0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7.2 </w:t>
      </w:r>
      <w:r w:rsidR="009F3C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AMR</w:t>
      </w:r>
      <w:r w:rsidR="009F3CCA">
        <w:rPr>
          <w:rFonts w:ascii="Times New Roman" w:eastAsia="Times New Roman" w:hAnsi="Times New Roman" w:cs="Times New Roman"/>
          <w:sz w:val="24"/>
          <w:szCs w:val="24"/>
        </w:rPr>
        <w:t xml:space="preserve"> – Check for $817.00</w:t>
      </w:r>
      <w:r w:rsidR="0084530E">
        <w:rPr>
          <w:rFonts w:ascii="Times New Roman" w:eastAsia="Times New Roman" w:hAnsi="Times New Roman" w:cs="Times New Roman"/>
          <w:sz w:val="24"/>
          <w:szCs w:val="24"/>
        </w:rPr>
        <w:t xml:space="preserve"> for June 2024</w:t>
      </w:r>
    </w:p>
    <w:p w14:paraId="681AF5AA" w14:textId="4CD43338" w:rsidR="0084530E" w:rsidRPr="004D4715" w:rsidRDefault="0084530E" w:rsidP="004D4715">
      <w:pPr>
        <w:tabs>
          <w:tab w:val="left" w:pos="480"/>
          <w:tab w:val="left" w:pos="6750"/>
        </w:tabs>
        <w:overflowPunct w:val="0"/>
        <w:autoSpaceDE w:val="0"/>
        <w:autoSpaceDN w:val="0"/>
        <w:adjustRightInd w:val="0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7.3   City of Modesto – Check for $4,425.00 for 2023-2024</w:t>
      </w:r>
    </w:p>
    <w:p w14:paraId="2C51078A" w14:textId="77777777" w:rsidR="004D4715" w:rsidRPr="004D4715" w:rsidRDefault="004D4715" w:rsidP="004D4715">
      <w:pPr>
        <w:tabs>
          <w:tab w:val="left" w:pos="675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31E4B40" w14:textId="6F905BFA" w:rsidR="00F7799A" w:rsidRDefault="00F7799A" w:rsidP="00F7799A">
      <w:p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2F08E1">
        <w:rPr>
          <w:b/>
          <w:sz w:val="24"/>
          <w:szCs w:val="24"/>
        </w:rPr>
        <w:t>8</w:t>
      </w:r>
      <w:r w:rsidRPr="009325F0">
        <w:rPr>
          <w:b/>
          <w:sz w:val="24"/>
          <w:szCs w:val="24"/>
        </w:rPr>
        <w:t>.  Approval and Payment of the monthly bills</w:t>
      </w:r>
    </w:p>
    <w:p w14:paraId="0C399C9C" w14:textId="56CEDE97" w:rsidR="00F7799A" w:rsidRPr="00886467" w:rsidRDefault="00F7799A" w:rsidP="00F7799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="00CC6475">
        <w:rPr>
          <w:bCs/>
          <w:sz w:val="24"/>
          <w:szCs w:val="24"/>
        </w:rPr>
        <w:t xml:space="preserve">      </w:t>
      </w:r>
      <w:r w:rsidRPr="00886467">
        <w:rPr>
          <w:bCs/>
          <w:sz w:val="24"/>
          <w:szCs w:val="24"/>
        </w:rPr>
        <w:t>Monthly Bills are $</w:t>
      </w:r>
      <w:r w:rsidR="00562CDA">
        <w:rPr>
          <w:bCs/>
          <w:sz w:val="24"/>
          <w:szCs w:val="24"/>
        </w:rPr>
        <w:t>65,</w:t>
      </w:r>
      <w:r w:rsidR="00641D59">
        <w:rPr>
          <w:bCs/>
          <w:sz w:val="24"/>
          <w:szCs w:val="24"/>
        </w:rPr>
        <w:t>671.60</w:t>
      </w:r>
    </w:p>
    <w:p w14:paraId="1939D5A8" w14:textId="68FD778F" w:rsidR="00F7799A" w:rsidRPr="00570D7D" w:rsidRDefault="00F7799A" w:rsidP="00F7799A">
      <w:pPr>
        <w:pStyle w:val="ListParagraph"/>
        <w:rPr>
          <w:bCs/>
          <w:sz w:val="24"/>
          <w:szCs w:val="24"/>
        </w:rPr>
      </w:pPr>
      <w:r w:rsidRPr="00570D7D">
        <w:rPr>
          <w:bCs/>
          <w:sz w:val="24"/>
          <w:szCs w:val="24"/>
        </w:rPr>
        <w:t>A motion was made by</w:t>
      </w:r>
      <w:r>
        <w:rPr>
          <w:bCs/>
          <w:sz w:val="24"/>
          <w:szCs w:val="24"/>
        </w:rPr>
        <w:t xml:space="preserve"> Director</w:t>
      </w:r>
      <w:r w:rsidR="00CC6475">
        <w:rPr>
          <w:bCs/>
          <w:sz w:val="24"/>
          <w:szCs w:val="24"/>
        </w:rPr>
        <w:t xml:space="preserve"> </w:t>
      </w:r>
      <w:r w:rsidR="00142274">
        <w:rPr>
          <w:bCs/>
          <w:sz w:val="24"/>
          <w:szCs w:val="24"/>
        </w:rPr>
        <w:t>Va</w:t>
      </w:r>
      <w:r w:rsidR="00641D59">
        <w:rPr>
          <w:bCs/>
          <w:sz w:val="24"/>
          <w:szCs w:val="24"/>
        </w:rPr>
        <w:t>rni</w:t>
      </w:r>
      <w:r w:rsidR="00CC6475">
        <w:rPr>
          <w:bCs/>
          <w:sz w:val="24"/>
          <w:szCs w:val="24"/>
        </w:rPr>
        <w:t xml:space="preserve"> </w:t>
      </w:r>
      <w:r w:rsidRPr="00570D7D">
        <w:rPr>
          <w:bCs/>
          <w:sz w:val="24"/>
          <w:szCs w:val="24"/>
        </w:rPr>
        <w:t xml:space="preserve">to </w:t>
      </w:r>
      <w:r w:rsidRPr="00570D7D">
        <w:rPr>
          <w:sz w:val="24"/>
          <w:szCs w:val="24"/>
        </w:rPr>
        <w:t>pay monthly bills</w:t>
      </w:r>
      <w:r>
        <w:rPr>
          <w:sz w:val="24"/>
          <w:szCs w:val="24"/>
        </w:rPr>
        <w:t xml:space="preserve"> and seconded by Director              </w:t>
      </w:r>
      <w:r w:rsidR="00CC6475">
        <w:rPr>
          <w:sz w:val="24"/>
          <w:szCs w:val="24"/>
        </w:rPr>
        <w:t xml:space="preserve">      </w:t>
      </w:r>
      <w:r w:rsidR="00641D59">
        <w:rPr>
          <w:sz w:val="24"/>
          <w:szCs w:val="24"/>
        </w:rPr>
        <w:t>Hyer</w:t>
      </w:r>
      <w:r>
        <w:rPr>
          <w:sz w:val="24"/>
          <w:szCs w:val="24"/>
        </w:rPr>
        <w:t xml:space="preserve">. </w:t>
      </w:r>
      <w:r w:rsidRPr="00570D7D">
        <w:rPr>
          <w:sz w:val="24"/>
          <w:szCs w:val="24"/>
        </w:rPr>
        <w:t xml:space="preserve"> All in favor, motion carried. </w:t>
      </w:r>
    </w:p>
    <w:p w14:paraId="5AC63E5C" w14:textId="77777777" w:rsidR="00F7799A" w:rsidRDefault="00F7799A" w:rsidP="00F7799A">
      <w:pPr>
        <w:ind w:left="720"/>
      </w:pPr>
    </w:p>
    <w:p w14:paraId="02532F56" w14:textId="22AA09DA" w:rsidR="00F7799A" w:rsidRDefault="002F08E1" w:rsidP="00F7799A">
      <w:pPr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F7799A" w:rsidRPr="009325F0">
        <w:rPr>
          <w:b/>
          <w:sz w:val="24"/>
          <w:szCs w:val="24"/>
        </w:rPr>
        <w:t>.  Executive Session</w:t>
      </w:r>
    </w:p>
    <w:p w14:paraId="0ADAEAA1" w14:textId="77777777" w:rsidR="00F7799A" w:rsidRDefault="00F7799A" w:rsidP="00F7799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2A099096" w14:textId="674AB966" w:rsidR="00F7799A" w:rsidRDefault="002F08E1" w:rsidP="00F7799A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F7799A">
        <w:rPr>
          <w:b/>
          <w:sz w:val="24"/>
          <w:szCs w:val="24"/>
        </w:rPr>
        <w:t>.</w:t>
      </w:r>
      <w:r w:rsidR="00F7799A" w:rsidRPr="009325F0">
        <w:rPr>
          <w:b/>
          <w:sz w:val="24"/>
          <w:szCs w:val="24"/>
        </w:rPr>
        <w:t xml:space="preserve">  Meeting Adjourned</w:t>
      </w:r>
    </w:p>
    <w:p w14:paraId="43D639F4" w14:textId="65074D2A" w:rsidR="00F7799A" w:rsidRDefault="007D0EC9" w:rsidP="00F7799A">
      <w:r>
        <w:t xml:space="preserve"> </w:t>
      </w:r>
      <w:r w:rsidR="00641D59">
        <w:t>7:</w:t>
      </w:r>
      <w:r w:rsidR="00142274">
        <w:t>18</w:t>
      </w:r>
      <w:r w:rsidR="00F7799A">
        <w:t xml:space="preserve"> PM.</w:t>
      </w:r>
    </w:p>
    <w:p w14:paraId="39A93A76" w14:textId="706C94FF" w:rsidR="00A9204E" w:rsidRDefault="00F7799A">
      <w:r>
        <w:t>Prepared by Angela Nunes</w:t>
      </w:r>
    </w:p>
    <w:p w14:paraId="2ED9B4C1" w14:textId="77777777" w:rsidR="00A03658" w:rsidRDefault="00A03658"/>
    <w:p w14:paraId="7999BC64" w14:textId="306021FF" w:rsidR="00A03658" w:rsidRDefault="00A03658">
      <w:r>
        <w:t>Board Approved 9-</w:t>
      </w:r>
      <w:r w:rsidR="00DB1EB4">
        <w:t>10-2024</w:t>
      </w:r>
      <w:r w:rsidR="00443B41">
        <w:t xml:space="preserve">0 </w:t>
      </w:r>
    </w:p>
    <w:sectPr w:rsidR="00A03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5412"/>
    <w:multiLevelType w:val="hybridMultilevel"/>
    <w:tmpl w:val="7468454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646568A"/>
    <w:multiLevelType w:val="multilevel"/>
    <w:tmpl w:val="869462B0"/>
    <w:lvl w:ilvl="0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440"/>
      </w:pPr>
      <w:rPr>
        <w:rFonts w:hint="default"/>
      </w:r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18C6982"/>
    <w:multiLevelType w:val="multilevel"/>
    <w:tmpl w:val="D5325C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13D9100C"/>
    <w:multiLevelType w:val="multilevel"/>
    <w:tmpl w:val="945E502A"/>
    <w:lvl w:ilvl="0">
      <w:start w:val="202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142F0B30"/>
    <w:multiLevelType w:val="hybridMultilevel"/>
    <w:tmpl w:val="C85AA9D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9BC6478"/>
    <w:multiLevelType w:val="hybridMultilevel"/>
    <w:tmpl w:val="23EEAB0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F119E7"/>
    <w:multiLevelType w:val="multilevel"/>
    <w:tmpl w:val="BD5E5B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2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03C742A"/>
    <w:multiLevelType w:val="hybridMultilevel"/>
    <w:tmpl w:val="DFC4EA30"/>
    <w:lvl w:ilvl="0" w:tplc="F36C1F2A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4081BAF"/>
    <w:multiLevelType w:val="hybridMultilevel"/>
    <w:tmpl w:val="60AC41C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18A3"/>
    <w:multiLevelType w:val="hybridMultilevel"/>
    <w:tmpl w:val="B9C41984"/>
    <w:lvl w:ilvl="0" w:tplc="87E850BC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3ED7670"/>
    <w:multiLevelType w:val="multilevel"/>
    <w:tmpl w:val="E2A45D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3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5E3613BC"/>
    <w:multiLevelType w:val="hybridMultilevel"/>
    <w:tmpl w:val="95E05530"/>
    <w:lvl w:ilvl="0" w:tplc="3CDE8E40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3" w15:restartNumberingAfterBreak="0">
    <w:nsid w:val="655B1F71"/>
    <w:multiLevelType w:val="hybridMultilevel"/>
    <w:tmpl w:val="69A8C86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60C003F"/>
    <w:multiLevelType w:val="multilevel"/>
    <w:tmpl w:val="44D61B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ACF1E60"/>
    <w:multiLevelType w:val="hybridMultilevel"/>
    <w:tmpl w:val="7D580E4C"/>
    <w:lvl w:ilvl="0" w:tplc="01C07E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44193700">
    <w:abstractNumId w:val="30"/>
  </w:num>
  <w:num w:numId="2" w16cid:durableId="2038581885">
    <w:abstractNumId w:val="14"/>
  </w:num>
  <w:num w:numId="3" w16cid:durableId="1449351972">
    <w:abstractNumId w:val="11"/>
  </w:num>
  <w:num w:numId="4" w16cid:durableId="1196230466">
    <w:abstractNumId w:val="34"/>
  </w:num>
  <w:num w:numId="5" w16cid:durableId="2060468290">
    <w:abstractNumId w:val="18"/>
  </w:num>
  <w:num w:numId="6" w16cid:durableId="987634258">
    <w:abstractNumId w:val="23"/>
  </w:num>
  <w:num w:numId="7" w16cid:durableId="45372188">
    <w:abstractNumId w:val="28"/>
  </w:num>
  <w:num w:numId="8" w16cid:durableId="2121610152">
    <w:abstractNumId w:val="9"/>
  </w:num>
  <w:num w:numId="9" w16cid:durableId="1100949763">
    <w:abstractNumId w:val="7"/>
  </w:num>
  <w:num w:numId="10" w16cid:durableId="583297163">
    <w:abstractNumId w:val="6"/>
  </w:num>
  <w:num w:numId="11" w16cid:durableId="287201053">
    <w:abstractNumId w:val="5"/>
  </w:num>
  <w:num w:numId="12" w16cid:durableId="2028867295">
    <w:abstractNumId w:val="4"/>
  </w:num>
  <w:num w:numId="13" w16cid:durableId="108203135">
    <w:abstractNumId w:val="8"/>
  </w:num>
  <w:num w:numId="14" w16cid:durableId="269825889">
    <w:abstractNumId w:val="3"/>
  </w:num>
  <w:num w:numId="15" w16cid:durableId="1188563839">
    <w:abstractNumId w:val="2"/>
  </w:num>
  <w:num w:numId="16" w16cid:durableId="1238904793">
    <w:abstractNumId w:val="1"/>
  </w:num>
  <w:num w:numId="17" w16cid:durableId="1258977563">
    <w:abstractNumId w:val="0"/>
  </w:num>
  <w:num w:numId="18" w16cid:durableId="1805196054">
    <w:abstractNumId w:val="20"/>
  </w:num>
  <w:num w:numId="19" w16cid:durableId="100884424">
    <w:abstractNumId w:val="22"/>
  </w:num>
  <w:num w:numId="20" w16cid:durableId="2115516724">
    <w:abstractNumId w:val="31"/>
  </w:num>
  <w:num w:numId="21" w16cid:durableId="1753817242">
    <w:abstractNumId w:val="25"/>
  </w:num>
  <w:num w:numId="22" w16cid:durableId="1150561628">
    <w:abstractNumId w:val="13"/>
  </w:num>
  <w:num w:numId="23" w16cid:durableId="1600142133">
    <w:abstractNumId w:val="37"/>
  </w:num>
  <w:num w:numId="24" w16cid:durableId="1516460467">
    <w:abstractNumId w:val="36"/>
  </w:num>
  <w:num w:numId="25" w16cid:durableId="1882789140">
    <w:abstractNumId w:val="21"/>
  </w:num>
  <w:num w:numId="26" w16cid:durableId="911739468">
    <w:abstractNumId w:val="12"/>
  </w:num>
  <w:num w:numId="27" w16cid:durableId="928469620">
    <w:abstractNumId w:val="24"/>
  </w:num>
  <w:num w:numId="28" w16cid:durableId="1531451580">
    <w:abstractNumId w:val="32"/>
  </w:num>
  <w:num w:numId="29" w16cid:durableId="777026536">
    <w:abstractNumId w:val="27"/>
  </w:num>
  <w:num w:numId="30" w16cid:durableId="1809130813">
    <w:abstractNumId w:val="16"/>
  </w:num>
  <w:num w:numId="31" w16cid:durableId="65690607">
    <w:abstractNumId w:val="26"/>
  </w:num>
  <w:num w:numId="32" w16cid:durableId="695077915">
    <w:abstractNumId w:val="35"/>
  </w:num>
  <w:num w:numId="33" w16cid:durableId="1949728657">
    <w:abstractNumId w:val="15"/>
  </w:num>
  <w:num w:numId="34" w16cid:durableId="1885560392">
    <w:abstractNumId w:val="10"/>
  </w:num>
  <w:num w:numId="35" w16cid:durableId="1882476561">
    <w:abstractNumId w:val="17"/>
  </w:num>
  <w:num w:numId="36" w16cid:durableId="893588801">
    <w:abstractNumId w:val="19"/>
  </w:num>
  <w:num w:numId="37" w16cid:durableId="406149937">
    <w:abstractNumId w:val="33"/>
  </w:num>
  <w:num w:numId="38" w16cid:durableId="3966891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9A"/>
    <w:rsid w:val="00007C97"/>
    <w:rsid w:val="00072FD2"/>
    <w:rsid w:val="000735B8"/>
    <w:rsid w:val="000E2EB8"/>
    <w:rsid w:val="00142274"/>
    <w:rsid w:val="00157840"/>
    <w:rsid w:val="00174DEE"/>
    <w:rsid w:val="001F2005"/>
    <w:rsid w:val="002410F2"/>
    <w:rsid w:val="002413C4"/>
    <w:rsid w:val="0024303E"/>
    <w:rsid w:val="002F08E1"/>
    <w:rsid w:val="003523BA"/>
    <w:rsid w:val="003B75CD"/>
    <w:rsid w:val="00443B41"/>
    <w:rsid w:val="00457B90"/>
    <w:rsid w:val="004A0232"/>
    <w:rsid w:val="004B64A3"/>
    <w:rsid w:val="004D4715"/>
    <w:rsid w:val="004F01DE"/>
    <w:rsid w:val="00562CDA"/>
    <w:rsid w:val="006228DD"/>
    <w:rsid w:val="00641D59"/>
    <w:rsid w:val="00645252"/>
    <w:rsid w:val="006D3D74"/>
    <w:rsid w:val="007913A9"/>
    <w:rsid w:val="007D0EC9"/>
    <w:rsid w:val="007D73E3"/>
    <w:rsid w:val="007E65AD"/>
    <w:rsid w:val="007F6AF9"/>
    <w:rsid w:val="00805B9A"/>
    <w:rsid w:val="00816DE2"/>
    <w:rsid w:val="0083569A"/>
    <w:rsid w:val="00835733"/>
    <w:rsid w:val="00837D06"/>
    <w:rsid w:val="0084530E"/>
    <w:rsid w:val="00890DF3"/>
    <w:rsid w:val="00895897"/>
    <w:rsid w:val="008C412F"/>
    <w:rsid w:val="008D0DA9"/>
    <w:rsid w:val="00922F57"/>
    <w:rsid w:val="009D6103"/>
    <w:rsid w:val="009D7BB1"/>
    <w:rsid w:val="009E78EF"/>
    <w:rsid w:val="009F3CCA"/>
    <w:rsid w:val="00A03658"/>
    <w:rsid w:val="00A0458E"/>
    <w:rsid w:val="00A46907"/>
    <w:rsid w:val="00A471F2"/>
    <w:rsid w:val="00A7339D"/>
    <w:rsid w:val="00A87705"/>
    <w:rsid w:val="00A9204E"/>
    <w:rsid w:val="00BA11BC"/>
    <w:rsid w:val="00BC7787"/>
    <w:rsid w:val="00C22C4C"/>
    <w:rsid w:val="00C54ACE"/>
    <w:rsid w:val="00C61FDA"/>
    <w:rsid w:val="00C75625"/>
    <w:rsid w:val="00CB29BD"/>
    <w:rsid w:val="00CC6475"/>
    <w:rsid w:val="00DB1EB4"/>
    <w:rsid w:val="00DD21F4"/>
    <w:rsid w:val="00E241D2"/>
    <w:rsid w:val="00E61416"/>
    <w:rsid w:val="00E62AE2"/>
    <w:rsid w:val="00E90B72"/>
    <w:rsid w:val="00EC5B92"/>
    <w:rsid w:val="00F067DC"/>
    <w:rsid w:val="00F5776C"/>
    <w:rsid w:val="00F63D60"/>
    <w:rsid w:val="00F710A8"/>
    <w:rsid w:val="00F71779"/>
    <w:rsid w:val="00F7799A"/>
    <w:rsid w:val="00F8247B"/>
    <w:rsid w:val="00FA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5E026"/>
  <w15:chartTrackingRefBased/>
  <w15:docId w15:val="{2194C8CE-BC02-4B66-BCEE-9AA34D5C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9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F77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tp\AppData\Local\Microsoft\Office\16.0\DTS\en-US%7b8CE2AD17-58FB-412C-B352-B496AD7B2D89%7d\%7b5D8EFD6D-242B-4BD8-ADC2-B7057172AC2F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{5D8EFD6D-242B-4BD8-ADC2-B7057172AC2F}tf02786999_win32</Template>
  <TotalTime>112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Westport Fire District</dc:creator>
  <cp:keywords/>
  <dc:description/>
  <cp:lastModifiedBy>Angela Nunes</cp:lastModifiedBy>
  <cp:revision>66</cp:revision>
  <cp:lastPrinted>2024-10-11T19:24:00Z</cp:lastPrinted>
  <dcterms:created xsi:type="dcterms:W3CDTF">2024-08-09T17:27:00Z</dcterms:created>
  <dcterms:modified xsi:type="dcterms:W3CDTF">2024-10-11T19:26:00Z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