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F14C" w14:textId="77777777" w:rsidR="009A1584" w:rsidRPr="009325F0" w:rsidRDefault="009A1584" w:rsidP="003356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325F0">
        <w:rPr>
          <w:b/>
          <w:sz w:val="24"/>
          <w:szCs w:val="24"/>
        </w:rPr>
        <w:t>estport Fire Protection District</w:t>
      </w:r>
    </w:p>
    <w:p w14:paraId="185FB386" w14:textId="77777777" w:rsidR="009A1584" w:rsidRPr="009325F0" w:rsidRDefault="009A1584" w:rsidP="009A1584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2A76D706" w14:textId="59426FD7" w:rsidR="009A1584" w:rsidRDefault="00B80A38" w:rsidP="009A15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14</w:t>
      </w:r>
      <w:r w:rsidR="009A1584">
        <w:rPr>
          <w:b/>
          <w:sz w:val="24"/>
          <w:szCs w:val="24"/>
        </w:rPr>
        <w:t>, 2024</w:t>
      </w:r>
    </w:p>
    <w:p w14:paraId="2C23D5A0" w14:textId="77777777" w:rsidR="009A1584" w:rsidRDefault="009A1584" w:rsidP="009A1584">
      <w:pPr>
        <w:jc w:val="center"/>
        <w:rPr>
          <w:b/>
          <w:sz w:val="24"/>
          <w:szCs w:val="24"/>
        </w:rPr>
      </w:pPr>
    </w:p>
    <w:p w14:paraId="75C729CC" w14:textId="55A8EE61" w:rsidR="009A1584" w:rsidRDefault="009A1584" w:rsidP="009A1584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6:0</w:t>
      </w:r>
      <w:r w:rsidR="00646244">
        <w:t>0</w:t>
      </w:r>
      <w:r>
        <w:t xml:space="preserve"> pm.</w:t>
      </w:r>
    </w:p>
    <w:p w14:paraId="749B6CAB" w14:textId="77777777" w:rsidR="009A1584" w:rsidRDefault="009A1584" w:rsidP="009A1584"/>
    <w:p w14:paraId="09A4DC2D" w14:textId="561BC738" w:rsidR="009A1584" w:rsidRDefault="009A1584" w:rsidP="009A1584">
      <w:r>
        <w:t xml:space="preserve">Those in Attendance:  Ed Amador, John Varni, Norm Hyer, BC Gary Thompson, Chief Evans and Stacy Cardoso.  </w:t>
      </w:r>
      <w:r w:rsidR="00B80A38">
        <w:t>Absent: Ross Lee</w:t>
      </w:r>
    </w:p>
    <w:p w14:paraId="149F6E29" w14:textId="77777777" w:rsidR="009A1584" w:rsidRDefault="009A1584" w:rsidP="009A1584"/>
    <w:p w14:paraId="4351DD22" w14:textId="77777777" w:rsidR="009A1584" w:rsidRDefault="009A1584" w:rsidP="009A1584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369D2AB5" w14:textId="77777777" w:rsidR="009A1584" w:rsidRDefault="009A1584" w:rsidP="009A1584"/>
    <w:p w14:paraId="467C34ED" w14:textId="1FE2F1B6" w:rsidR="009A1584" w:rsidRDefault="00077B7B" w:rsidP="009A1584">
      <w:pPr>
        <w:pStyle w:val="ListParagraph"/>
        <w:numPr>
          <w:ilvl w:val="0"/>
          <w:numId w:val="25"/>
        </w:numPr>
      </w:pPr>
      <w:r>
        <w:t>April</w:t>
      </w:r>
      <w:r w:rsidR="009A1584">
        <w:t xml:space="preserve"> 2024 Minutes read by Stacy Cardoso.  Motion to approve made by </w:t>
      </w:r>
      <w:r w:rsidR="002E51AA">
        <w:t>John</w:t>
      </w:r>
      <w:r>
        <w:t xml:space="preserve"> </w:t>
      </w:r>
      <w:r w:rsidR="00D2689F">
        <w:t>Varni</w:t>
      </w:r>
      <w:r>
        <w:t xml:space="preserve"> </w:t>
      </w:r>
      <w:r w:rsidR="009A1584">
        <w:t xml:space="preserve">and seconded by </w:t>
      </w:r>
      <w:r w:rsidR="009E0E6E">
        <w:t>Stacy</w:t>
      </w:r>
      <w:r w:rsidR="00D2689F">
        <w:t xml:space="preserve"> Cardoso</w:t>
      </w:r>
      <w:r w:rsidR="009A1584">
        <w:t>.  All in favor, motion carried.</w:t>
      </w:r>
    </w:p>
    <w:p w14:paraId="26073367" w14:textId="77777777" w:rsidR="009A1584" w:rsidRDefault="009A1584" w:rsidP="009A1584"/>
    <w:p w14:paraId="7D4BBEF2" w14:textId="77777777" w:rsidR="009A1584" w:rsidRDefault="009A1584" w:rsidP="009A158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5DE94385" w14:textId="77777777" w:rsidR="009A1584" w:rsidRPr="004E13D8" w:rsidRDefault="009A1584" w:rsidP="009A1584">
      <w:pPr>
        <w:rPr>
          <w:b/>
          <w:sz w:val="24"/>
          <w:szCs w:val="24"/>
        </w:rPr>
      </w:pPr>
    </w:p>
    <w:p w14:paraId="58D03E06" w14:textId="6A56332D" w:rsidR="009A1584" w:rsidRPr="006F6F19" w:rsidRDefault="00023841" w:rsidP="009A15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7E85DEC" w14:textId="77777777" w:rsidR="009A1584" w:rsidRPr="004E13D8" w:rsidRDefault="009A1584" w:rsidP="009A1584">
      <w:pPr>
        <w:rPr>
          <w:bCs/>
          <w:sz w:val="24"/>
          <w:szCs w:val="24"/>
        </w:rPr>
      </w:pPr>
    </w:p>
    <w:p w14:paraId="3867F63C" w14:textId="77777777" w:rsidR="009A1584" w:rsidRDefault="009A1584" w:rsidP="009A158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</w:t>
      </w:r>
      <w:r>
        <w:rPr>
          <w:b/>
          <w:sz w:val="24"/>
          <w:szCs w:val="24"/>
        </w:rPr>
        <w:t>fighter</w:t>
      </w:r>
      <w:r w:rsidRPr="009325F0">
        <w:rPr>
          <w:b/>
          <w:sz w:val="24"/>
          <w:szCs w:val="24"/>
        </w:rPr>
        <w:t>’s Association’s Repo</w:t>
      </w:r>
      <w:r>
        <w:rPr>
          <w:b/>
          <w:sz w:val="24"/>
          <w:szCs w:val="24"/>
        </w:rPr>
        <w:t>rt</w:t>
      </w:r>
    </w:p>
    <w:p w14:paraId="075E2AED" w14:textId="77777777" w:rsidR="009A1584" w:rsidRPr="00BC093A" w:rsidRDefault="009A1584" w:rsidP="009A1584">
      <w:pPr>
        <w:rPr>
          <w:bCs/>
          <w:sz w:val="24"/>
          <w:szCs w:val="24"/>
        </w:rPr>
      </w:pPr>
    </w:p>
    <w:p w14:paraId="0D1F0C2D" w14:textId="2A03026A" w:rsidR="00023841" w:rsidRPr="005A776C" w:rsidRDefault="009E0E6E" w:rsidP="005A776C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 w:rsidRPr="005A776C">
        <w:rPr>
          <w:bCs/>
          <w:sz w:val="24"/>
          <w:szCs w:val="24"/>
        </w:rPr>
        <w:t>Getting bids for putting in concrete</w:t>
      </w:r>
      <w:r w:rsidR="00A90271" w:rsidRPr="005A776C">
        <w:rPr>
          <w:bCs/>
          <w:sz w:val="24"/>
          <w:szCs w:val="24"/>
        </w:rPr>
        <w:t xml:space="preserve"> around containers</w:t>
      </w:r>
      <w:r w:rsidR="005A776C">
        <w:rPr>
          <w:bCs/>
          <w:sz w:val="24"/>
          <w:szCs w:val="24"/>
        </w:rPr>
        <w:t>.</w:t>
      </w:r>
    </w:p>
    <w:p w14:paraId="0075B262" w14:textId="5695BC88" w:rsidR="00023841" w:rsidRDefault="00257E0D" w:rsidP="005A776C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 w:rsidRPr="005A776C">
        <w:rPr>
          <w:bCs/>
          <w:sz w:val="24"/>
          <w:szCs w:val="24"/>
        </w:rPr>
        <w:t xml:space="preserve">Planning a Steak Sandwich Drive-thru </w:t>
      </w:r>
      <w:r w:rsidR="002E5EBE">
        <w:rPr>
          <w:bCs/>
          <w:sz w:val="24"/>
          <w:szCs w:val="24"/>
        </w:rPr>
        <w:t>o</w:t>
      </w:r>
      <w:r w:rsidRPr="005A776C">
        <w:rPr>
          <w:bCs/>
          <w:sz w:val="24"/>
          <w:szCs w:val="24"/>
        </w:rPr>
        <w:t>n June</w:t>
      </w:r>
      <w:r w:rsidR="00A90271" w:rsidRPr="005A776C">
        <w:rPr>
          <w:bCs/>
          <w:sz w:val="24"/>
          <w:szCs w:val="24"/>
        </w:rPr>
        <w:t xml:space="preserve"> 22</w:t>
      </w:r>
      <w:r w:rsidR="00A90271" w:rsidRPr="005A776C">
        <w:rPr>
          <w:bCs/>
          <w:sz w:val="24"/>
          <w:szCs w:val="24"/>
          <w:vertAlign w:val="superscript"/>
        </w:rPr>
        <w:t>nd</w:t>
      </w:r>
      <w:r w:rsidR="00A90271" w:rsidRPr="005A776C">
        <w:rPr>
          <w:bCs/>
          <w:sz w:val="24"/>
          <w:szCs w:val="24"/>
        </w:rPr>
        <w:t>.</w:t>
      </w:r>
    </w:p>
    <w:p w14:paraId="2AE0BFA6" w14:textId="341860DA" w:rsidR="00851C11" w:rsidRPr="005A776C" w:rsidRDefault="00851C11" w:rsidP="005A776C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Crab Feed </w:t>
      </w:r>
      <w:r w:rsidR="002E5EBE">
        <w:rPr>
          <w:bCs/>
          <w:sz w:val="24"/>
          <w:szCs w:val="24"/>
        </w:rPr>
        <w:t>date reserved</w:t>
      </w:r>
      <w:r w:rsidR="000F175E">
        <w:rPr>
          <w:bCs/>
          <w:sz w:val="24"/>
          <w:szCs w:val="24"/>
        </w:rPr>
        <w:t xml:space="preserve"> at the Ceres Community Center for </w:t>
      </w:r>
      <w:r>
        <w:rPr>
          <w:bCs/>
          <w:sz w:val="24"/>
          <w:szCs w:val="24"/>
        </w:rPr>
        <w:t>January 11, 2024</w:t>
      </w:r>
      <w:r w:rsidR="00177026">
        <w:rPr>
          <w:bCs/>
          <w:sz w:val="24"/>
          <w:szCs w:val="24"/>
        </w:rPr>
        <w:t>.</w:t>
      </w:r>
    </w:p>
    <w:p w14:paraId="61ABD078" w14:textId="77777777" w:rsidR="00A04930" w:rsidRDefault="00A04930" w:rsidP="009A1584">
      <w:pPr>
        <w:rPr>
          <w:bCs/>
          <w:sz w:val="24"/>
          <w:szCs w:val="24"/>
        </w:rPr>
      </w:pPr>
    </w:p>
    <w:p w14:paraId="46ADDA7D" w14:textId="77777777" w:rsidR="009A1584" w:rsidRDefault="009A1584" w:rsidP="009A1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16A3D2CA" w14:textId="77777777" w:rsidR="009A1584" w:rsidRDefault="009A1584" w:rsidP="009A1584">
      <w:pPr>
        <w:rPr>
          <w:bCs/>
          <w:sz w:val="24"/>
          <w:szCs w:val="24"/>
        </w:rPr>
      </w:pPr>
    </w:p>
    <w:p w14:paraId="25DA6002" w14:textId="54A81277" w:rsidR="009A1584" w:rsidRDefault="00077B7B" w:rsidP="009A1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9A1584">
        <w:rPr>
          <w:b/>
          <w:sz w:val="24"/>
          <w:szCs w:val="24"/>
        </w:rPr>
        <w:t xml:space="preserve"> 2024</w:t>
      </w:r>
    </w:p>
    <w:p w14:paraId="45A1F149" w14:textId="7873BF06" w:rsidR="009A1584" w:rsidRDefault="009A1584" w:rsidP="009A15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</w:t>
      </w:r>
      <w:r w:rsidR="00A663D2">
        <w:rPr>
          <w:bCs/>
          <w:sz w:val="24"/>
          <w:szCs w:val="24"/>
        </w:rPr>
        <w:t>16,403.</w:t>
      </w:r>
      <w:r w:rsidR="00A37F28">
        <w:rPr>
          <w:bCs/>
          <w:sz w:val="24"/>
          <w:szCs w:val="24"/>
        </w:rPr>
        <w:t>14</w:t>
      </w:r>
    </w:p>
    <w:p w14:paraId="70B25F13" w14:textId="4CA55D18" w:rsidR="009A1584" w:rsidRDefault="009A1584" w:rsidP="009A15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     2,</w:t>
      </w:r>
      <w:r w:rsidR="00A37F28">
        <w:rPr>
          <w:bCs/>
          <w:sz w:val="24"/>
          <w:szCs w:val="24"/>
        </w:rPr>
        <w:t>602.19</w:t>
      </w:r>
    </w:p>
    <w:p w14:paraId="05F648C7" w14:textId="76C19E46" w:rsidR="009A1584" w:rsidRDefault="009A1584" w:rsidP="009A1584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3F06DF">
        <w:rPr>
          <w:bCs/>
          <w:sz w:val="24"/>
          <w:szCs w:val="24"/>
        </w:rPr>
        <w:t xml:space="preserve">$ </w:t>
      </w:r>
      <w:r>
        <w:rPr>
          <w:bCs/>
          <w:sz w:val="24"/>
          <w:szCs w:val="24"/>
        </w:rPr>
        <w:t xml:space="preserve">    1,7</w:t>
      </w:r>
      <w:r w:rsidR="00A37F28">
        <w:rPr>
          <w:bCs/>
          <w:sz w:val="24"/>
          <w:szCs w:val="24"/>
        </w:rPr>
        <w:t>18.38</w:t>
      </w:r>
      <w:r w:rsidRPr="003F06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3F06DF">
        <w:rPr>
          <w:bCs/>
          <w:sz w:val="24"/>
          <w:szCs w:val="24"/>
        </w:rPr>
        <w:t xml:space="preserve"> </w:t>
      </w:r>
    </w:p>
    <w:p w14:paraId="5452AAEC" w14:textId="77777777" w:rsidR="009A1584" w:rsidRPr="007B29FF" w:rsidRDefault="009A1584" w:rsidP="00EC28D3">
      <w:pPr>
        <w:tabs>
          <w:tab w:val="left" w:pos="19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Oak Valley CD               </w:t>
      </w:r>
      <w:r>
        <w:rPr>
          <w:bCs/>
          <w:sz w:val="24"/>
          <w:szCs w:val="24"/>
          <w:u w:val="single"/>
        </w:rPr>
        <w:t>$200,000.00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(From Capital Reserve)</w:t>
      </w:r>
    </w:p>
    <w:p w14:paraId="0273F528" w14:textId="1A4A403C" w:rsidR="009A1584" w:rsidRDefault="009A1584" w:rsidP="009A15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$4</w:t>
      </w:r>
      <w:r w:rsidR="001C165D">
        <w:rPr>
          <w:bCs/>
          <w:sz w:val="24"/>
          <w:szCs w:val="24"/>
        </w:rPr>
        <w:t>20,723.71</w:t>
      </w:r>
    </w:p>
    <w:p w14:paraId="3590B5B5" w14:textId="77777777" w:rsidR="009A1584" w:rsidRDefault="009A1584" w:rsidP="009A1584">
      <w:pPr>
        <w:rPr>
          <w:bCs/>
          <w:sz w:val="24"/>
          <w:szCs w:val="24"/>
        </w:rPr>
      </w:pPr>
    </w:p>
    <w:p w14:paraId="0B97A0C0" w14:textId="77777777" w:rsidR="009A1584" w:rsidRPr="009E1819" w:rsidRDefault="009A1584" w:rsidP="009A1584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52FE8E83" w14:textId="77777777" w:rsidR="009A1584" w:rsidRDefault="009A1584" w:rsidP="009A1584">
      <w:pPr>
        <w:rPr>
          <w:bCs/>
          <w:sz w:val="24"/>
          <w:szCs w:val="24"/>
        </w:rPr>
      </w:pPr>
    </w:p>
    <w:p w14:paraId="0AAE0A3D" w14:textId="77777777" w:rsidR="009A1584" w:rsidRDefault="009A1584" w:rsidP="009A15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1CB870C" w14:textId="77777777" w:rsidR="009A1584" w:rsidRDefault="009A1584" w:rsidP="009A1584">
      <w:pPr>
        <w:rPr>
          <w:bCs/>
          <w:sz w:val="24"/>
          <w:szCs w:val="24"/>
        </w:rPr>
      </w:pPr>
    </w:p>
    <w:p w14:paraId="0808BCBE" w14:textId="77777777" w:rsidR="009A1584" w:rsidRDefault="009A1584" w:rsidP="009A158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523D6F48" w14:textId="77777777" w:rsidR="009A1584" w:rsidRDefault="009A1584" w:rsidP="009A1584">
      <w:pPr>
        <w:pStyle w:val="ListParagraph"/>
        <w:rPr>
          <w:bCs/>
          <w:sz w:val="24"/>
          <w:szCs w:val="24"/>
        </w:rPr>
      </w:pPr>
    </w:p>
    <w:p w14:paraId="663CAB67" w14:textId="259CFDD0" w:rsidR="00125BB6" w:rsidRPr="00063598" w:rsidRDefault="00125BB6" w:rsidP="00125BB6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 w:rsidRPr="00063598">
        <w:rPr>
          <w:bCs/>
          <w:sz w:val="24"/>
          <w:szCs w:val="24"/>
        </w:rPr>
        <w:t>OES – Type 6 Request</w:t>
      </w:r>
      <w:r w:rsidR="00E452F5" w:rsidRPr="00063598">
        <w:rPr>
          <w:bCs/>
          <w:sz w:val="24"/>
          <w:szCs w:val="24"/>
        </w:rPr>
        <w:t xml:space="preserve">, text that </w:t>
      </w:r>
      <w:r w:rsidR="00063598" w:rsidRPr="00063598">
        <w:rPr>
          <w:bCs/>
          <w:sz w:val="24"/>
          <w:szCs w:val="24"/>
        </w:rPr>
        <w:t>we get the engine</w:t>
      </w:r>
      <w:r w:rsidR="0098741B">
        <w:rPr>
          <w:bCs/>
          <w:sz w:val="24"/>
          <w:szCs w:val="24"/>
        </w:rPr>
        <w:t xml:space="preserve"> placed with us.</w:t>
      </w:r>
    </w:p>
    <w:p w14:paraId="4F72D6DA" w14:textId="77777777" w:rsidR="00125BB6" w:rsidRDefault="00125BB6" w:rsidP="00125BB6">
      <w:pPr>
        <w:pStyle w:val="ListParagraph"/>
        <w:ind w:left="1080"/>
        <w:rPr>
          <w:bCs/>
          <w:sz w:val="24"/>
          <w:szCs w:val="24"/>
        </w:rPr>
      </w:pPr>
    </w:p>
    <w:p w14:paraId="0E1ED1B9" w14:textId="72803220" w:rsidR="00125BB6" w:rsidRPr="0086221E" w:rsidRDefault="00125BB6" w:rsidP="00125BB6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 w:rsidRPr="0086221E">
        <w:rPr>
          <w:bCs/>
          <w:sz w:val="24"/>
          <w:szCs w:val="24"/>
        </w:rPr>
        <w:t>Air Board Application Status</w:t>
      </w:r>
      <w:r w:rsidR="0086221E" w:rsidRPr="0086221E">
        <w:rPr>
          <w:bCs/>
          <w:sz w:val="24"/>
          <w:szCs w:val="24"/>
        </w:rPr>
        <w:t xml:space="preserve"> – Still waiting for news.</w:t>
      </w:r>
    </w:p>
    <w:p w14:paraId="3EE75A0A" w14:textId="77777777" w:rsidR="00125BB6" w:rsidRDefault="00125BB6" w:rsidP="00125BB6">
      <w:pPr>
        <w:pStyle w:val="ListParagraph"/>
        <w:ind w:left="1080"/>
        <w:rPr>
          <w:bCs/>
          <w:sz w:val="24"/>
          <w:szCs w:val="24"/>
        </w:rPr>
      </w:pPr>
    </w:p>
    <w:p w14:paraId="3E0D1E21" w14:textId="36CE8570" w:rsidR="00125BB6" w:rsidRDefault="00125BB6" w:rsidP="009A1584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City of Modesto – New Contract Rate</w:t>
      </w:r>
      <w:r w:rsidR="002F7779">
        <w:rPr>
          <w:bCs/>
          <w:sz w:val="24"/>
          <w:szCs w:val="24"/>
        </w:rPr>
        <w:t>-$4500/year.</w:t>
      </w:r>
    </w:p>
    <w:p w14:paraId="2086689F" w14:textId="77777777" w:rsidR="00652985" w:rsidRPr="00652985" w:rsidRDefault="00652985" w:rsidP="00652985">
      <w:pPr>
        <w:pStyle w:val="ListParagraph"/>
        <w:rPr>
          <w:bCs/>
          <w:sz w:val="24"/>
          <w:szCs w:val="24"/>
        </w:rPr>
      </w:pPr>
    </w:p>
    <w:p w14:paraId="15D17BC8" w14:textId="2C8BB4B0" w:rsidR="00652985" w:rsidRDefault="00FB1D3E" w:rsidP="009A1584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Captain</w:t>
      </w:r>
      <w:r w:rsidR="00C871BC">
        <w:rPr>
          <w:bCs/>
          <w:sz w:val="24"/>
          <w:szCs w:val="24"/>
        </w:rPr>
        <w:t xml:space="preserve"> L</w:t>
      </w:r>
      <w:r>
        <w:rPr>
          <w:bCs/>
          <w:sz w:val="24"/>
          <w:szCs w:val="24"/>
        </w:rPr>
        <w:t xml:space="preserve">ionudakis </w:t>
      </w:r>
      <w:r w:rsidR="00E91D60">
        <w:rPr>
          <w:bCs/>
          <w:sz w:val="24"/>
          <w:szCs w:val="24"/>
        </w:rPr>
        <w:t>has been attending</w:t>
      </w:r>
      <w:r w:rsidR="00C871BC">
        <w:rPr>
          <w:bCs/>
          <w:sz w:val="24"/>
          <w:szCs w:val="24"/>
        </w:rPr>
        <w:t xml:space="preserve"> Fire Mech School and </w:t>
      </w:r>
      <w:r w:rsidR="00E91D60">
        <w:rPr>
          <w:bCs/>
          <w:sz w:val="24"/>
          <w:szCs w:val="24"/>
        </w:rPr>
        <w:t>will be attending</w:t>
      </w:r>
      <w:r w:rsidR="00C871BC">
        <w:rPr>
          <w:bCs/>
          <w:sz w:val="24"/>
          <w:szCs w:val="24"/>
        </w:rPr>
        <w:t xml:space="preserve"> Fire </w:t>
      </w:r>
      <w:r w:rsidR="00E91D60">
        <w:rPr>
          <w:bCs/>
          <w:sz w:val="24"/>
          <w:szCs w:val="24"/>
        </w:rPr>
        <w:t>W</w:t>
      </w:r>
      <w:r w:rsidR="00C871BC">
        <w:rPr>
          <w:bCs/>
          <w:sz w:val="24"/>
          <w:szCs w:val="24"/>
        </w:rPr>
        <w:t xml:space="preserve">ardens </w:t>
      </w:r>
      <w:r w:rsidR="00E91D60">
        <w:rPr>
          <w:bCs/>
          <w:sz w:val="24"/>
          <w:szCs w:val="24"/>
        </w:rPr>
        <w:t>O</w:t>
      </w:r>
      <w:r w:rsidR="00C871BC">
        <w:rPr>
          <w:bCs/>
          <w:sz w:val="24"/>
          <w:szCs w:val="24"/>
        </w:rPr>
        <w:t>ffice training to be Wildland Crew Boss, etc.</w:t>
      </w:r>
    </w:p>
    <w:p w14:paraId="343D23CB" w14:textId="77777777" w:rsidR="009A1584" w:rsidRPr="006A0DF4" w:rsidRDefault="009A1584" w:rsidP="009A1584">
      <w:pPr>
        <w:pStyle w:val="ListParagraph"/>
        <w:ind w:left="1080"/>
        <w:rPr>
          <w:bCs/>
          <w:sz w:val="24"/>
          <w:szCs w:val="24"/>
        </w:rPr>
      </w:pPr>
    </w:p>
    <w:p w14:paraId="2892ECB4" w14:textId="77777777" w:rsidR="009A1584" w:rsidRDefault="009A1584" w:rsidP="009A1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</w:p>
    <w:p w14:paraId="278F7395" w14:textId="77777777" w:rsidR="009A1584" w:rsidRPr="008B5503" w:rsidRDefault="009A1584" w:rsidP="009A1584">
      <w:pPr>
        <w:rPr>
          <w:bCs/>
          <w:sz w:val="24"/>
          <w:szCs w:val="24"/>
        </w:rPr>
      </w:pPr>
    </w:p>
    <w:p w14:paraId="548284EE" w14:textId="62E064A4" w:rsidR="009A1584" w:rsidRDefault="00C50587" w:rsidP="001F43D4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Rezone Application NO. PLN2023-007</w:t>
      </w:r>
      <w:r w:rsidR="001F43D4">
        <w:rPr>
          <w:bCs/>
          <w:sz w:val="24"/>
          <w:szCs w:val="24"/>
        </w:rPr>
        <w:t xml:space="preserve"> - Bassi Plaza-Phase II</w:t>
      </w:r>
    </w:p>
    <w:p w14:paraId="52F507EA" w14:textId="77777777" w:rsidR="001230A0" w:rsidRDefault="001230A0" w:rsidP="001230A0">
      <w:pPr>
        <w:pStyle w:val="ListParagraph"/>
        <w:ind w:left="1080"/>
        <w:rPr>
          <w:bCs/>
          <w:sz w:val="24"/>
          <w:szCs w:val="24"/>
        </w:rPr>
      </w:pPr>
    </w:p>
    <w:p w14:paraId="3F387B12" w14:textId="7EB8627E" w:rsidR="00863CC8" w:rsidRDefault="006F503A" w:rsidP="001F43D4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Bid to put insulation in the bay.</w:t>
      </w:r>
      <w:r w:rsidR="00A04F7A">
        <w:rPr>
          <w:bCs/>
          <w:sz w:val="24"/>
          <w:szCs w:val="24"/>
        </w:rPr>
        <w:t xml:space="preserve"> See bid</w:t>
      </w:r>
      <w:r w:rsidR="001230A0">
        <w:rPr>
          <w:bCs/>
          <w:sz w:val="24"/>
          <w:szCs w:val="24"/>
        </w:rPr>
        <w:t xml:space="preserve"> from</w:t>
      </w:r>
      <w:r w:rsidR="00D77E99">
        <w:rPr>
          <w:bCs/>
          <w:sz w:val="24"/>
          <w:szCs w:val="24"/>
        </w:rPr>
        <w:t xml:space="preserve"> California Building Products.</w:t>
      </w:r>
      <w:r w:rsidR="00193E06">
        <w:rPr>
          <w:bCs/>
          <w:sz w:val="24"/>
          <w:szCs w:val="24"/>
        </w:rPr>
        <w:t xml:space="preserve">  Table until we do exhaust system.</w:t>
      </w:r>
    </w:p>
    <w:p w14:paraId="687FA651" w14:textId="77777777" w:rsidR="001230A0" w:rsidRPr="001230A0" w:rsidRDefault="001230A0" w:rsidP="001230A0">
      <w:pPr>
        <w:pStyle w:val="ListParagraph"/>
        <w:rPr>
          <w:bCs/>
          <w:sz w:val="24"/>
          <w:szCs w:val="24"/>
        </w:rPr>
      </w:pPr>
    </w:p>
    <w:p w14:paraId="42578AEA" w14:textId="7FED431E" w:rsidR="008B76BB" w:rsidRDefault="008B76BB" w:rsidP="001F43D4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Framing in the double sliding doors to the bay</w:t>
      </w:r>
      <w:r w:rsidR="00CA66AA">
        <w:rPr>
          <w:bCs/>
          <w:sz w:val="24"/>
          <w:szCs w:val="24"/>
        </w:rPr>
        <w:t>. Jake Ryan’s</w:t>
      </w:r>
      <w:r w:rsidR="00C62B3E">
        <w:rPr>
          <w:bCs/>
          <w:sz w:val="24"/>
          <w:szCs w:val="24"/>
        </w:rPr>
        <w:t xml:space="preserve"> dad</w:t>
      </w:r>
      <w:r w:rsidR="00280823">
        <w:rPr>
          <w:bCs/>
          <w:sz w:val="24"/>
          <w:szCs w:val="24"/>
        </w:rPr>
        <w:t xml:space="preserve"> may be able to help us with this</w:t>
      </w:r>
      <w:r w:rsidR="001143B3">
        <w:rPr>
          <w:bCs/>
          <w:sz w:val="24"/>
          <w:szCs w:val="24"/>
        </w:rPr>
        <w:t>. Get some estimates</w:t>
      </w:r>
      <w:r w:rsidR="001230A0">
        <w:rPr>
          <w:bCs/>
          <w:sz w:val="24"/>
          <w:szCs w:val="24"/>
        </w:rPr>
        <w:t>.</w:t>
      </w:r>
    </w:p>
    <w:p w14:paraId="56B11786" w14:textId="77777777" w:rsidR="001F43D4" w:rsidRPr="001F43D4" w:rsidRDefault="001F43D4" w:rsidP="001F43D4">
      <w:pPr>
        <w:rPr>
          <w:bCs/>
          <w:sz w:val="24"/>
          <w:szCs w:val="24"/>
        </w:rPr>
      </w:pPr>
    </w:p>
    <w:p w14:paraId="7D136CC1" w14:textId="77777777" w:rsidR="00630F29" w:rsidRDefault="009A1584" w:rsidP="00630F29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50DED988" w14:textId="77777777" w:rsidR="00630F29" w:rsidRDefault="00630F29" w:rsidP="00630F29"/>
    <w:p w14:paraId="4B7B5450" w14:textId="64FF099A" w:rsidR="00FD518E" w:rsidRDefault="00FD518E" w:rsidP="00280823">
      <w:pPr>
        <w:pStyle w:val="ListParagraph"/>
        <w:numPr>
          <w:ilvl w:val="0"/>
          <w:numId w:val="34"/>
        </w:numPr>
      </w:pPr>
      <w:r>
        <w:t>Costco donating damaged pallets of bottled water</w:t>
      </w:r>
      <w:r w:rsidR="00280823">
        <w:t xml:space="preserve"> to us</w:t>
      </w:r>
      <w:r>
        <w:t>.</w:t>
      </w:r>
    </w:p>
    <w:p w14:paraId="561FF235" w14:textId="77777777" w:rsidR="00FD518E" w:rsidRDefault="00FD518E" w:rsidP="00630F29"/>
    <w:p w14:paraId="42299AF0" w14:textId="1D3E7F74" w:rsidR="002700ED" w:rsidRDefault="009137DC" w:rsidP="00280823">
      <w:pPr>
        <w:pStyle w:val="ListParagraph"/>
        <w:numPr>
          <w:ilvl w:val="0"/>
          <w:numId w:val="34"/>
        </w:numPr>
      </w:pPr>
      <w:r>
        <w:t>11</w:t>
      </w:r>
      <w:r w:rsidR="002700ED">
        <w:t xml:space="preserve"> firefighters graduated </w:t>
      </w:r>
      <w:r w:rsidR="00A44B5E">
        <w:t xml:space="preserve">Spring 2024 </w:t>
      </w:r>
      <w:r>
        <w:t xml:space="preserve">Fire Academy </w:t>
      </w:r>
      <w:r w:rsidR="00A44B5E">
        <w:t>l</w:t>
      </w:r>
      <w:r>
        <w:t>ast week.</w:t>
      </w:r>
    </w:p>
    <w:p w14:paraId="585F8C9D" w14:textId="77777777" w:rsidR="002700ED" w:rsidRDefault="002700ED" w:rsidP="00630F29"/>
    <w:p w14:paraId="4A2BCF24" w14:textId="20FA3EDE" w:rsidR="00FD518E" w:rsidRDefault="00FD518E" w:rsidP="00280823">
      <w:pPr>
        <w:pStyle w:val="ListParagraph"/>
        <w:numPr>
          <w:ilvl w:val="0"/>
          <w:numId w:val="34"/>
        </w:numPr>
      </w:pPr>
      <w:r>
        <w:t xml:space="preserve">21 sets of PPE turnouts donated that still have </w:t>
      </w:r>
      <w:r w:rsidR="00A44B5E">
        <w:t>use left</w:t>
      </w:r>
      <w:r>
        <w:t>.</w:t>
      </w:r>
    </w:p>
    <w:p w14:paraId="784226B8" w14:textId="77777777" w:rsidR="00FD518E" w:rsidRDefault="00FD518E" w:rsidP="00630F29"/>
    <w:p w14:paraId="186E3433" w14:textId="04E2EB49" w:rsidR="00FD518E" w:rsidRDefault="00A44B5E" w:rsidP="00280823">
      <w:pPr>
        <w:pStyle w:val="ListParagraph"/>
        <w:numPr>
          <w:ilvl w:val="0"/>
          <w:numId w:val="34"/>
        </w:numPr>
      </w:pPr>
      <w:r>
        <w:t xml:space="preserve">We are getting an </w:t>
      </w:r>
      <w:r w:rsidR="00AD2A31">
        <w:t xml:space="preserve">Intern </w:t>
      </w:r>
      <w:r>
        <w:t xml:space="preserve">for the summer. He will be </w:t>
      </w:r>
      <w:r w:rsidR="00AD2A31">
        <w:t>getting 4 units for 6 weeks</w:t>
      </w:r>
      <w:r>
        <w:t xml:space="preserve"> of interning</w:t>
      </w:r>
      <w:r w:rsidR="00AD2A31">
        <w:t>.</w:t>
      </w:r>
    </w:p>
    <w:p w14:paraId="1EAF9BAE" w14:textId="77777777" w:rsidR="00AD2A31" w:rsidRDefault="00AD2A31" w:rsidP="00630F29"/>
    <w:p w14:paraId="2B04A7E1" w14:textId="496444BF" w:rsidR="00DC6EF4" w:rsidRDefault="00E369F7" w:rsidP="00280823">
      <w:pPr>
        <w:pStyle w:val="ListParagraph"/>
        <w:numPr>
          <w:ilvl w:val="0"/>
          <w:numId w:val="34"/>
        </w:numPr>
      </w:pPr>
      <w:r>
        <w:t xml:space="preserve">Several </w:t>
      </w:r>
      <w:r w:rsidR="00A44B5E">
        <w:t>of our</w:t>
      </w:r>
      <w:r w:rsidR="00A62CFF">
        <w:t xml:space="preserve"> crew will be </w:t>
      </w:r>
      <w:r>
        <w:t>starting Cal Fire.</w:t>
      </w:r>
    </w:p>
    <w:p w14:paraId="4010F2D7" w14:textId="77777777" w:rsidR="00A00C4B" w:rsidRDefault="00A00C4B" w:rsidP="00630F29"/>
    <w:p w14:paraId="0AE2CF82" w14:textId="69776377" w:rsidR="00A00C4B" w:rsidRDefault="00DC0884" w:rsidP="00280823">
      <w:pPr>
        <w:pStyle w:val="ListParagraph"/>
        <w:numPr>
          <w:ilvl w:val="0"/>
          <w:numId w:val="34"/>
        </w:numPr>
      </w:pPr>
      <w:r>
        <w:t>U</w:t>
      </w:r>
      <w:r w:rsidR="00A62CFF">
        <w:t xml:space="preserve">tility </w:t>
      </w:r>
      <w:r>
        <w:t>T</w:t>
      </w:r>
      <w:r w:rsidR="00A62CFF">
        <w:t>ruck</w:t>
      </w:r>
      <w:r>
        <w:t xml:space="preserve"> from </w:t>
      </w:r>
      <w:r w:rsidR="004D7EC9">
        <w:t>Fire Wardens office</w:t>
      </w:r>
      <w:r>
        <w:t xml:space="preserve"> </w:t>
      </w:r>
      <w:r w:rsidR="00A62CFF">
        <w:t>should be</w:t>
      </w:r>
      <w:r>
        <w:t xml:space="preserve"> coming soon.</w:t>
      </w:r>
    </w:p>
    <w:p w14:paraId="2986703B" w14:textId="77777777" w:rsidR="008068F5" w:rsidRDefault="008068F5" w:rsidP="00630F29"/>
    <w:p w14:paraId="13A24171" w14:textId="63783371" w:rsidR="008068F5" w:rsidRDefault="007E150D" w:rsidP="00280823">
      <w:pPr>
        <w:pStyle w:val="ListParagraph"/>
        <w:numPr>
          <w:ilvl w:val="0"/>
          <w:numId w:val="34"/>
        </w:numPr>
      </w:pPr>
      <w:r>
        <w:t xml:space="preserve">We received </w:t>
      </w:r>
      <w:r w:rsidR="00605E5F">
        <w:t>two</w:t>
      </w:r>
      <w:r>
        <w:t xml:space="preserve"> </w:t>
      </w:r>
      <w:r w:rsidR="00036C6B">
        <w:t>recognitions</w:t>
      </w:r>
      <w:r>
        <w:t xml:space="preserve"> for our </w:t>
      </w:r>
      <w:r w:rsidR="00036C6B">
        <w:t>partnership and</w:t>
      </w:r>
      <w:r>
        <w:t xml:space="preserve"> volunteering with Westport School.</w:t>
      </w:r>
    </w:p>
    <w:p w14:paraId="2F544861" w14:textId="77777777" w:rsidR="00A00C4B" w:rsidRDefault="00A00C4B" w:rsidP="00630F29"/>
    <w:p w14:paraId="538E0ED6" w14:textId="0ACBE776" w:rsidR="00625A13" w:rsidRDefault="00625A13" w:rsidP="00630F29">
      <w:r>
        <w:t xml:space="preserve">Incidents for </w:t>
      </w:r>
      <w:r w:rsidR="0006322C">
        <w:t>April</w:t>
      </w:r>
    </w:p>
    <w:p w14:paraId="3F587873" w14:textId="254E6725" w:rsidR="00625A13" w:rsidRDefault="00625A13" w:rsidP="00630F29">
      <w:r>
        <w:t>2-Vehicle Fire</w:t>
      </w:r>
    </w:p>
    <w:p w14:paraId="2DDA744F" w14:textId="2186C366" w:rsidR="00625A13" w:rsidRDefault="0006322C" w:rsidP="00630F29">
      <w:r>
        <w:t>1</w:t>
      </w:r>
      <w:r w:rsidR="00625A13">
        <w:t>2-Medical Aide</w:t>
      </w:r>
    </w:p>
    <w:p w14:paraId="6E7EC044" w14:textId="22149583" w:rsidR="0006322C" w:rsidRDefault="009E18E6" w:rsidP="00630F29">
      <w:r>
        <w:t xml:space="preserve">9-Vehicle Accident (1179) </w:t>
      </w:r>
    </w:p>
    <w:p w14:paraId="3F8E767A" w14:textId="036E0C38" w:rsidR="00625A13" w:rsidRDefault="00625A13" w:rsidP="00630F29">
      <w:r>
        <w:t>1-Vegetation Fire</w:t>
      </w:r>
    </w:p>
    <w:p w14:paraId="27FF1C18" w14:textId="10F83DC0" w:rsidR="00625A13" w:rsidRDefault="009E18E6" w:rsidP="00630F29">
      <w:r>
        <w:t>21</w:t>
      </w:r>
      <w:r w:rsidR="00625A13">
        <w:t>-Public Assist</w:t>
      </w:r>
    </w:p>
    <w:p w14:paraId="3F3DB804" w14:textId="15E7FDE8" w:rsidR="009E18E6" w:rsidRDefault="009E18E6" w:rsidP="00630F29">
      <w:r>
        <w:t>1-Fire Other</w:t>
      </w:r>
    </w:p>
    <w:p w14:paraId="31F0F642" w14:textId="253C3EC3" w:rsidR="00625A13" w:rsidRDefault="009E18E6" w:rsidP="00630F29">
      <w:r>
        <w:t>1</w:t>
      </w:r>
      <w:r w:rsidR="00625A13">
        <w:t>-</w:t>
      </w:r>
      <w:r>
        <w:t>Wire Down</w:t>
      </w:r>
    </w:p>
    <w:p w14:paraId="0E340D7D" w14:textId="05648F56" w:rsidR="00A9298A" w:rsidRDefault="00A9298A" w:rsidP="00630F29">
      <w:r>
        <w:t xml:space="preserve">1-Person Down </w:t>
      </w:r>
    </w:p>
    <w:p w14:paraId="7106B5FA" w14:textId="67F04619" w:rsidR="00625A13" w:rsidRDefault="00625A13" w:rsidP="00630F29">
      <w:r>
        <w:t>4</w:t>
      </w:r>
      <w:r w:rsidR="00A9298A">
        <w:t>8</w:t>
      </w:r>
      <w:r>
        <w:t>-Total Calls</w:t>
      </w:r>
    </w:p>
    <w:p w14:paraId="23BFB382" w14:textId="77777777" w:rsidR="00A9298A" w:rsidRDefault="00A9298A" w:rsidP="00630F29"/>
    <w:p w14:paraId="63653FE7" w14:textId="37FCC197" w:rsidR="00A9298A" w:rsidRDefault="00A9298A" w:rsidP="00630F29">
      <w:r>
        <w:t>3-Provided Mutual Aid</w:t>
      </w:r>
    </w:p>
    <w:p w14:paraId="3DF0269F" w14:textId="4B7EA92B" w:rsidR="00A9298A" w:rsidRDefault="00A9298A" w:rsidP="00630F29">
      <w:r>
        <w:t>1-Received Mutual Aid</w:t>
      </w:r>
    </w:p>
    <w:p w14:paraId="4955973E" w14:textId="77777777" w:rsidR="00625A13" w:rsidRDefault="00625A13" w:rsidP="00630F29"/>
    <w:p w14:paraId="01F32B73" w14:textId="77777777" w:rsidR="00E8087B" w:rsidRDefault="00E8087B" w:rsidP="00630F29"/>
    <w:p w14:paraId="09E587C0" w14:textId="77777777" w:rsidR="00E8087B" w:rsidRDefault="00E8087B" w:rsidP="00630F29"/>
    <w:p w14:paraId="0068FEF7" w14:textId="6F474E37" w:rsidR="009A1584" w:rsidRDefault="009A1584" w:rsidP="00D844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Pr="009325F0">
        <w:rPr>
          <w:b/>
          <w:sz w:val="24"/>
          <w:szCs w:val="24"/>
        </w:rPr>
        <w:t>.  Correspondence</w:t>
      </w:r>
    </w:p>
    <w:p w14:paraId="5709FDBB" w14:textId="77777777" w:rsidR="009A1584" w:rsidRDefault="009A1584" w:rsidP="009A1584">
      <w:pPr>
        <w:rPr>
          <w:b/>
          <w:sz w:val="24"/>
          <w:szCs w:val="24"/>
        </w:rPr>
      </w:pPr>
    </w:p>
    <w:p w14:paraId="3557CB06" w14:textId="372FF3A4" w:rsidR="009A1584" w:rsidRDefault="009A1584" w:rsidP="009A1584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</w:t>
      </w:r>
      <w:r w:rsidR="006E4AB3">
        <w:rPr>
          <w:bCs/>
          <w:sz w:val="24"/>
          <w:szCs w:val="24"/>
        </w:rPr>
        <w:t>234.00</w:t>
      </w:r>
      <w:r>
        <w:rPr>
          <w:bCs/>
          <w:sz w:val="24"/>
          <w:szCs w:val="24"/>
        </w:rPr>
        <w:t xml:space="preserve"> for </w:t>
      </w:r>
      <w:r w:rsidR="006E4AB3">
        <w:rPr>
          <w:bCs/>
          <w:sz w:val="24"/>
          <w:szCs w:val="24"/>
        </w:rPr>
        <w:t>March</w:t>
      </w:r>
      <w:r>
        <w:rPr>
          <w:bCs/>
          <w:sz w:val="24"/>
          <w:szCs w:val="24"/>
        </w:rPr>
        <w:t xml:space="preserve"> 2024.</w:t>
      </w:r>
    </w:p>
    <w:p w14:paraId="0414701D" w14:textId="77777777" w:rsidR="009A1584" w:rsidRPr="00CC0419" w:rsidRDefault="009A1584" w:rsidP="009A1584">
      <w:pPr>
        <w:pStyle w:val="ListParagraph"/>
        <w:rPr>
          <w:bCs/>
          <w:sz w:val="24"/>
          <w:szCs w:val="24"/>
        </w:rPr>
      </w:pPr>
    </w:p>
    <w:p w14:paraId="1F1DAE3A" w14:textId="77777777" w:rsidR="009A1584" w:rsidRDefault="009A1584" w:rsidP="009A158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50B1A88F" w14:textId="77777777" w:rsidR="009A1584" w:rsidRPr="00460204" w:rsidRDefault="009A1584" w:rsidP="009A1584">
      <w:pPr>
        <w:rPr>
          <w:bCs/>
          <w:sz w:val="24"/>
          <w:szCs w:val="24"/>
        </w:rPr>
      </w:pPr>
    </w:p>
    <w:p w14:paraId="4A9C4659" w14:textId="0FD05E13" w:rsidR="009A1584" w:rsidRPr="00570D7D" w:rsidRDefault="009A1584" w:rsidP="009A1584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Monthly Bills are $</w:t>
      </w:r>
      <w:r w:rsidR="00B87299">
        <w:rPr>
          <w:bCs/>
          <w:sz w:val="24"/>
          <w:szCs w:val="24"/>
        </w:rPr>
        <w:t>16,341.28</w:t>
      </w:r>
    </w:p>
    <w:p w14:paraId="68439A59" w14:textId="40DAC19F" w:rsidR="009A1584" w:rsidRPr="00570D7D" w:rsidRDefault="009A1584" w:rsidP="009A1584">
      <w:pPr>
        <w:ind w:left="720"/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A motion was made by</w:t>
      </w:r>
      <w:r w:rsidR="00F65E5E">
        <w:rPr>
          <w:bCs/>
          <w:sz w:val="24"/>
          <w:szCs w:val="24"/>
        </w:rPr>
        <w:t xml:space="preserve"> </w:t>
      </w:r>
      <w:r w:rsidR="00BE2761">
        <w:rPr>
          <w:bCs/>
          <w:sz w:val="24"/>
          <w:szCs w:val="24"/>
        </w:rPr>
        <w:t>John</w:t>
      </w:r>
      <w:r w:rsidR="00293AA1">
        <w:rPr>
          <w:bCs/>
          <w:sz w:val="24"/>
          <w:szCs w:val="24"/>
        </w:rPr>
        <w:t xml:space="preserve"> </w:t>
      </w:r>
      <w:r w:rsidR="007B7973">
        <w:rPr>
          <w:bCs/>
          <w:sz w:val="24"/>
          <w:szCs w:val="24"/>
        </w:rPr>
        <w:t>Varni</w:t>
      </w:r>
      <w:r w:rsidR="00544C93">
        <w:rPr>
          <w:bCs/>
          <w:sz w:val="24"/>
          <w:szCs w:val="24"/>
        </w:rPr>
        <w:t xml:space="preserve"> </w:t>
      </w:r>
      <w:r w:rsidRPr="00570D7D">
        <w:rPr>
          <w:bCs/>
          <w:sz w:val="24"/>
          <w:szCs w:val="24"/>
        </w:rPr>
        <w:t xml:space="preserve">to </w:t>
      </w:r>
      <w:r w:rsidRPr="00570D7D">
        <w:rPr>
          <w:sz w:val="24"/>
          <w:szCs w:val="24"/>
        </w:rPr>
        <w:t>pay monthly bills</w:t>
      </w:r>
      <w:r>
        <w:rPr>
          <w:sz w:val="24"/>
          <w:szCs w:val="24"/>
        </w:rPr>
        <w:t xml:space="preserve"> and seconded by </w:t>
      </w:r>
      <w:r w:rsidR="00BE2761">
        <w:rPr>
          <w:sz w:val="24"/>
          <w:szCs w:val="24"/>
        </w:rPr>
        <w:t>Norm</w:t>
      </w:r>
      <w:r w:rsidR="00293AA1">
        <w:rPr>
          <w:sz w:val="24"/>
          <w:szCs w:val="24"/>
        </w:rPr>
        <w:t xml:space="preserve"> </w:t>
      </w:r>
      <w:r w:rsidR="007B7973">
        <w:rPr>
          <w:sz w:val="24"/>
          <w:szCs w:val="24"/>
        </w:rPr>
        <w:t>Hyer</w:t>
      </w:r>
      <w:r>
        <w:rPr>
          <w:sz w:val="24"/>
          <w:szCs w:val="24"/>
        </w:rPr>
        <w:t xml:space="preserve">. </w:t>
      </w:r>
      <w:r w:rsidRPr="00570D7D">
        <w:rPr>
          <w:sz w:val="24"/>
          <w:szCs w:val="24"/>
        </w:rPr>
        <w:t xml:space="preserve"> All in favor, motion carried. </w:t>
      </w:r>
    </w:p>
    <w:p w14:paraId="04853641" w14:textId="77777777" w:rsidR="009A1584" w:rsidRDefault="009A1584" w:rsidP="009A1584">
      <w:pPr>
        <w:ind w:left="720"/>
      </w:pPr>
    </w:p>
    <w:p w14:paraId="057F2100" w14:textId="77777777" w:rsidR="009A1584" w:rsidRDefault="009A1584" w:rsidP="009A158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7921B81E" w14:textId="77777777" w:rsidR="009A1584" w:rsidRDefault="009A1584" w:rsidP="009A1584">
      <w:pPr>
        <w:rPr>
          <w:bCs/>
          <w:sz w:val="24"/>
          <w:szCs w:val="24"/>
        </w:rPr>
      </w:pPr>
    </w:p>
    <w:p w14:paraId="1DA13CCE" w14:textId="77777777" w:rsidR="009A1584" w:rsidRDefault="009A1584" w:rsidP="009A15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4DA65F83" w14:textId="77777777" w:rsidR="009A1584" w:rsidRDefault="009A1584" w:rsidP="009A1584">
      <w:pPr>
        <w:rPr>
          <w:bCs/>
          <w:sz w:val="24"/>
          <w:szCs w:val="24"/>
        </w:rPr>
      </w:pPr>
    </w:p>
    <w:p w14:paraId="02AAF2AB" w14:textId="77777777" w:rsidR="009A1584" w:rsidRDefault="009A1584" w:rsidP="009A1584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525DDEE5" w14:textId="77777777" w:rsidR="007B7973" w:rsidRDefault="007B7973" w:rsidP="009A1584"/>
    <w:p w14:paraId="732C47EF" w14:textId="763CDD77" w:rsidR="009A1584" w:rsidRDefault="00293AA1" w:rsidP="009A1584">
      <w:r>
        <w:t xml:space="preserve"> </w:t>
      </w:r>
      <w:r w:rsidR="00BC31ED">
        <w:t>7:01</w:t>
      </w:r>
      <w:r>
        <w:t xml:space="preserve"> </w:t>
      </w:r>
      <w:r w:rsidR="009A1584">
        <w:t>PM.</w:t>
      </w:r>
    </w:p>
    <w:p w14:paraId="0AC70D37" w14:textId="77777777" w:rsidR="00293AA1" w:rsidRDefault="00293AA1" w:rsidP="009A1584"/>
    <w:p w14:paraId="04D0966A" w14:textId="77777777" w:rsidR="009A1584" w:rsidRDefault="009A1584" w:rsidP="009A1584">
      <w:r>
        <w:t>Prepared by Angela Nunes</w:t>
      </w:r>
    </w:p>
    <w:p w14:paraId="51270AFE" w14:textId="77777777" w:rsidR="009A1584" w:rsidRDefault="009A1584" w:rsidP="009A1584"/>
    <w:p w14:paraId="7C2287F2" w14:textId="6E79A1FC" w:rsidR="003B57E8" w:rsidRDefault="003B57E8" w:rsidP="009A1584">
      <w:r>
        <w:t>Board Approved 6-11-24</w:t>
      </w:r>
    </w:p>
    <w:p w14:paraId="70305FDE" w14:textId="77777777" w:rsidR="00A9204E" w:rsidRDefault="00A9204E"/>
    <w:sectPr w:rsidR="00A9204E" w:rsidSect="009A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01FF" w14:textId="77777777" w:rsidR="00120CF2" w:rsidRDefault="00120CF2" w:rsidP="00A04930">
      <w:r>
        <w:separator/>
      </w:r>
    </w:p>
  </w:endnote>
  <w:endnote w:type="continuationSeparator" w:id="0">
    <w:p w14:paraId="54CA260F" w14:textId="77777777" w:rsidR="00120CF2" w:rsidRDefault="00120CF2" w:rsidP="00A04930">
      <w:r>
        <w:continuationSeparator/>
      </w:r>
    </w:p>
  </w:endnote>
  <w:endnote w:type="continuationNotice" w:id="1">
    <w:p w14:paraId="0BB534F7" w14:textId="77777777" w:rsidR="00252BCE" w:rsidRDefault="00252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53494" w14:textId="77777777" w:rsidR="00120CF2" w:rsidRDefault="00120CF2" w:rsidP="00A04930">
      <w:r>
        <w:separator/>
      </w:r>
    </w:p>
  </w:footnote>
  <w:footnote w:type="continuationSeparator" w:id="0">
    <w:p w14:paraId="6D804AF6" w14:textId="77777777" w:rsidR="00120CF2" w:rsidRDefault="00120CF2" w:rsidP="00A04930">
      <w:r>
        <w:continuationSeparator/>
      </w:r>
    </w:p>
  </w:footnote>
  <w:footnote w:type="continuationNotice" w:id="1">
    <w:p w14:paraId="7D97C47D" w14:textId="77777777" w:rsidR="00252BCE" w:rsidRDefault="00252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424E3A"/>
    <w:multiLevelType w:val="hybridMultilevel"/>
    <w:tmpl w:val="BDBECAF2"/>
    <w:lvl w:ilvl="0" w:tplc="6818D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9B73C1E"/>
    <w:multiLevelType w:val="hybridMultilevel"/>
    <w:tmpl w:val="3C46B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5221E4"/>
    <w:multiLevelType w:val="hybridMultilevel"/>
    <w:tmpl w:val="ABF6A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0E7694"/>
    <w:multiLevelType w:val="hybridMultilevel"/>
    <w:tmpl w:val="58F047F6"/>
    <w:lvl w:ilvl="0" w:tplc="101A1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920027E"/>
    <w:multiLevelType w:val="hybridMultilevel"/>
    <w:tmpl w:val="B1687B88"/>
    <w:lvl w:ilvl="0" w:tplc="467C56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2693B"/>
    <w:multiLevelType w:val="hybridMultilevel"/>
    <w:tmpl w:val="425E915E"/>
    <w:lvl w:ilvl="0" w:tplc="FDA43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A3447D"/>
    <w:multiLevelType w:val="hybridMultilevel"/>
    <w:tmpl w:val="6652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69113637">
    <w:abstractNumId w:val="27"/>
  </w:num>
  <w:num w:numId="2" w16cid:durableId="1024018311">
    <w:abstractNumId w:val="12"/>
  </w:num>
  <w:num w:numId="3" w16cid:durableId="1358310561">
    <w:abstractNumId w:val="10"/>
  </w:num>
  <w:num w:numId="4" w16cid:durableId="215820040">
    <w:abstractNumId w:val="30"/>
  </w:num>
  <w:num w:numId="5" w16cid:durableId="146016544">
    <w:abstractNumId w:val="14"/>
  </w:num>
  <w:num w:numId="6" w16cid:durableId="2095661821">
    <w:abstractNumId w:val="20"/>
  </w:num>
  <w:num w:numId="7" w16cid:durableId="1827279447">
    <w:abstractNumId w:val="23"/>
  </w:num>
  <w:num w:numId="8" w16cid:durableId="717973470">
    <w:abstractNumId w:val="9"/>
  </w:num>
  <w:num w:numId="9" w16cid:durableId="1425568627">
    <w:abstractNumId w:val="7"/>
  </w:num>
  <w:num w:numId="10" w16cid:durableId="967198097">
    <w:abstractNumId w:val="6"/>
  </w:num>
  <w:num w:numId="11" w16cid:durableId="1583441640">
    <w:abstractNumId w:val="5"/>
  </w:num>
  <w:num w:numId="12" w16cid:durableId="1396582993">
    <w:abstractNumId w:val="4"/>
  </w:num>
  <w:num w:numId="13" w16cid:durableId="1803571595">
    <w:abstractNumId w:val="8"/>
  </w:num>
  <w:num w:numId="14" w16cid:durableId="1372219926">
    <w:abstractNumId w:val="3"/>
  </w:num>
  <w:num w:numId="15" w16cid:durableId="1214000679">
    <w:abstractNumId w:val="2"/>
  </w:num>
  <w:num w:numId="16" w16cid:durableId="1028801432">
    <w:abstractNumId w:val="1"/>
  </w:num>
  <w:num w:numId="17" w16cid:durableId="2019308481">
    <w:abstractNumId w:val="0"/>
  </w:num>
  <w:num w:numId="18" w16cid:durableId="537551615">
    <w:abstractNumId w:val="16"/>
  </w:num>
  <w:num w:numId="19" w16cid:durableId="1879932473">
    <w:abstractNumId w:val="18"/>
  </w:num>
  <w:num w:numId="20" w16cid:durableId="658117472">
    <w:abstractNumId w:val="28"/>
  </w:num>
  <w:num w:numId="21" w16cid:durableId="1328822285">
    <w:abstractNumId w:val="22"/>
  </w:num>
  <w:num w:numId="22" w16cid:durableId="1349063748">
    <w:abstractNumId w:val="11"/>
  </w:num>
  <w:num w:numId="23" w16cid:durableId="229583249">
    <w:abstractNumId w:val="33"/>
  </w:num>
  <w:num w:numId="24" w16cid:durableId="1516460467">
    <w:abstractNumId w:val="32"/>
  </w:num>
  <w:num w:numId="25" w16cid:durableId="1577546168">
    <w:abstractNumId w:val="31"/>
  </w:num>
  <w:num w:numId="26" w16cid:durableId="2095467079">
    <w:abstractNumId w:val="29"/>
  </w:num>
  <w:num w:numId="27" w16cid:durableId="956910522">
    <w:abstractNumId w:val="21"/>
  </w:num>
  <w:num w:numId="28" w16cid:durableId="2016299979">
    <w:abstractNumId w:val="25"/>
  </w:num>
  <w:num w:numId="29" w16cid:durableId="301817043">
    <w:abstractNumId w:val="17"/>
  </w:num>
  <w:num w:numId="30" w16cid:durableId="2128117726">
    <w:abstractNumId w:val="13"/>
  </w:num>
  <w:num w:numId="31" w16cid:durableId="1881042178">
    <w:abstractNumId w:val="24"/>
  </w:num>
  <w:num w:numId="32" w16cid:durableId="1828470758">
    <w:abstractNumId w:val="15"/>
  </w:num>
  <w:num w:numId="33" w16cid:durableId="881868440">
    <w:abstractNumId w:val="19"/>
  </w:num>
  <w:num w:numId="34" w16cid:durableId="15030817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84"/>
    <w:rsid w:val="00023841"/>
    <w:rsid w:val="00036C6B"/>
    <w:rsid w:val="0006322C"/>
    <w:rsid w:val="00063598"/>
    <w:rsid w:val="00077B7B"/>
    <w:rsid w:val="000B5764"/>
    <w:rsid w:val="000B752E"/>
    <w:rsid w:val="000F175E"/>
    <w:rsid w:val="001143B3"/>
    <w:rsid w:val="00120CF2"/>
    <w:rsid w:val="001230A0"/>
    <w:rsid w:val="00125BB6"/>
    <w:rsid w:val="00177026"/>
    <w:rsid w:val="00183609"/>
    <w:rsid w:val="00193E06"/>
    <w:rsid w:val="001C165D"/>
    <w:rsid w:val="001C55CF"/>
    <w:rsid w:val="001F43D4"/>
    <w:rsid w:val="00217927"/>
    <w:rsid w:val="00252BCE"/>
    <w:rsid w:val="00257E0D"/>
    <w:rsid w:val="002700ED"/>
    <w:rsid w:val="00280823"/>
    <w:rsid w:val="00287BEA"/>
    <w:rsid w:val="00293AA1"/>
    <w:rsid w:val="002E51AA"/>
    <w:rsid w:val="002E5EBE"/>
    <w:rsid w:val="002F7779"/>
    <w:rsid w:val="00335680"/>
    <w:rsid w:val="00341EAC"/>
    <w:rsid w:val="003A7D02"/>
    <w:rsid w:val="003B57E8"/>
    <w:rsid w:val="00405193"/>
    <w:rsid w:val="004D7EC9"/>
    <w:rsid w:val="00544C93"/>
    <w:rsid w:val="005A776C"/>
    <w:rsid w:val="005B2699"/>
    <w:rsid w:val="005F5C48"/>
    <w:rsid w:val="00605E5F"/>
    <w:rsid w:val="006133D6"/>
    <w:rsid w:val="00625A13"/>
    <w:rsid w:val="00630F29"/>
    <w:rsid w:val="00643A2F"/>
    <w:rsid w:val="00645252"/>
    <w:rsid w:val="00646244"/>
    <w:rsid w:val="00652985"/>
    <w:rsid w:val="00662B93"/>
    <w:rsid w:val="006D3D74"/>
    <w:rsid w:val="006E1276"/>
    <w:rsid w:val="006E4AB3"/>
    <w:rsid w:val="006F503A"/>
    <w:rsid w:val="007229DB"/>
    <w:rsid w:val="00732DF1"/>
    <w:rsid w:val="007B7973"/>
    <w:rsid w:val="007E150D"/>
    <w:rsid w:val="00806735"/>
    <w:rsid w:val="008068F5"/>
    <w:rsid w:val="0082624F"/>
    <w:rsid w:val="0083569A"/>
    <w:rsid w:val="00851C11"/>
    <w:rsid w:val="0086221E"/>
    <w:rsid w:val="00863CC8"/>
    <w:rsid w:val="008959C5"/>
    <w:rsid w:val="008B76BB"/>
    <w:rsid w:val="008E350A"/>
    <w:rsid w:val="008F3D82"/>
    <w:rsid w:val="009137DC"/>
    <w:rsid w:val="0095534C"/>
    <w:rsid w:val="00962FFC"/>
    <w:rsid w:val="009637F9"/>
    <w:rsid w:val="0098741B"/>
    <w:rsid w:val="009A1584"/>
    <w:rsid w:val="009E0E6E"/>
    <w:rsid w:val="009E18E6"/>
    <w:rsid w:val="00A00C4B"/>
    <w:rsid w:val="00A04930"/>
    <w:rsid w:val="00A04F7A"/>
    <w:rsid w:val="00A37F28"/>
    <w:rsid w:val="00A44B5E"/>
    <w:rsid w:val="00A62CFF"/>
    <w:rsid w:val="00A663D2"/>
    <w:rsid w:val="00A67E81"/>
    <w:rsid w:val="00A90271"/>
    <w:rsid w:val="00A9204E"/>
    <w:rsid w:val="00A9298A"/>
    <w:rsid w:val="00AD2A31"/>
    <w:rsid w:val="00B80A38"/>
    <w:rsid w:val="00B87299"/>
    <w:rsid w:val="00BC31ED"/>
    <w:rsid w:val="00BC4618"/>
    <w:rsid w:val="00BD5D43"/>
    <w:rsid w:val="00BE2761"/>
    <w:rsid w:val="00C25788"/>
    <w:rsid w:val="00C50587"/>
    <w:rsid w:val="00C62B3E"/>
    <w:rsid w:val="00C871BC"/>
    <w:rsid w:val="00CA66AA"/>
    <w:rsid w:val="00D2689F"/>
    <w:rsid w:val="00D77E99"/>
    <w:rsid w:val="00D844FD"/>
    <w:rsid w:val="00DC0884"/>
    <w:rsid w:val="00DC6CAE"/>
    <w:rsid w:val="00DC6EF4"/>
    <w:rsid w:val="00E113C3"/>
    <w:rsid w:val="00E369F7"/>
    <w:rsid w:val="00E452F5"/>
    <w:rsid w:val="00E8087B"/>
    <w:rsid w:val="00E91D60"/>
    <w:rsid w:val="00EC28D3"/>
    <w:rsid w:val="00EC44BD"/>
    <w:rsid w:val="00EE5DB3"/>
    <w:rsid w:val="00F506AA"/>
    <w:rsid w:val="00F65E5E"/>
    <w:rsid w:val="00FB1D3E"/>
    <w:rsid w:val="00FB2FFB"/>
    <w:rsid w:val="00FD518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3F98"/>
  <w15:chartTrackingRefBased/>
  <w15:docId w15:val="{E4337FD2-C900-4D9E-8052-696A550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58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9A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C89EEE08-5F41-4F1C-90A3-B427FE20DE55%7d\%7b20505B20-5319-4EA0-A5FB-717784B5198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{20505B20-5319-4EA0-A5FB-717784B5198A}tf02786999_win32</Template>
  <TotalTime>100</TotalTime>
  <Pages>3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62</cp:revision>
  <dcterms:created xsi:type="dcterms:W3CDTF">2024-05-14T19:11:00Z</dcterms:created>
  <dcterms:modified xsi:type="dcterms:W3CDTF">2024-06-12T01:05:00Z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