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2573" w14:textId="77777777" w:rsidR="008B7749" w:rsidRPr="009325F0" w:rsidRDefault="008B7749" w:rsidP="008B7749">
      <w:pPr>
        <w:jc w:val="center"/>
        <w:rPr>
          <w:b/>
          <w:sz w:val="24"/>
          <w:szCs w:val="24"/>
        </w:rPr>
      </w:pPr>
      <w:r>
        <w:rPr>
          <w:b/>
          <w:sz w:val="24"/>
          <w:szCs w:val="24"/>
        </w:rPr>
        <w:t>W</w:t>
      </w:r>
      <w:r w:rsidRPr="009325F0">
        <w:rPr>
          <w:b/>
          <w:sz w:val="24"/>
          <w:szCs w:val="24"/>
        </w:rPr>
        <w:t>estport Fire Protection District</w:t>
      </w:r>
    </w:p>
    <w:p w14:paraId="13B19874" w14:textId="77777777" w:rsidR="008B7749" w:rsidRPr="009325F0" w:rsidRDefault="008B7749" w:rsidP="008B7749">
      <w:pPr>
        <w:jc w:val="center"/>
        <w:rPr>
          <w:b/>
          <w:sz w:val="24"/>
          <w:szCs w:val="24"/>
        </w:rPr>
      </w:pPr>
      <w:r w:rsidRPr="009325F0">
        <w:rPr>
          <w:b/>
          <w:sz w:val="24"/>
          <w:szCs w:val="24"/>
        </w:rPr>
        <w:t>Board of Director Meeting Minutes</w:t>
      </w:r>
    </w:p>
    <w:p w14:paraId="1F324E5E" w14:textId="455E5A1D" w:rsidR="008B7749" w:rsidRDefault="00A50561" w:rsidP="008B7749">
      <w:pPr>
        <w:jc w:val="center"/>
        <w:rPr>
          <w:b/>
          <w:sz w:val="24"/>
          <w:szCs w:val="24"/>
        </w:rPr>
      </w:pPr>
      <w:r>
        <w:rPr>
          <w:b/>
          <w:sz w:val="24"/>
          <w:szCs w:val="24"/>
        </w:rPr>
        <w:t>January 14</w:t>
      </w:r>
      <w:r w:rsidR="008B7749">
        <w:rPr>
          <w:b/>
          <w:sz w:val="24"/>
          <w:szCs w:val="24"/>
        </w:rPr>
        <w:t>, 202</w:t>
      </w:r>
      <w:r w:rsidR="009B6C2C">
        <w:rPr>
          <w:b/>
          <w:sz w:val="24"/>
          <w:szCs w:val="24"/>
        </w:rPr>
        <w:t>5</w:t>
      </w:r>
    </w:p>
    <w:p w14:paraId="67F536C6" w14:textId="77777777" w:rsidR="008B7749" w:rsidRDefault="008B7749" w:rsidP="008B7749">
      <w:pPr>
        <w:jc w:val="center"/>
        <w:rPr>
          <w:b/>
          <w:sz w:val="24"/>
          <w:szCs w:val="24"/>
        </w:rPr>
      </w:pPr>
    </w:p>
    <w:p w14:paraId="454346D6" w14:textId="06F3097B" w:rsidR="008B7749" w:rsidRDefault="008B7749" w:rsidP="008B7749">
      <w:pPr>
        <w:pStyle w:val="ListParagraph"/>
        <w:numPr>
          <w:ilvl w:val="0"/>
          <w:numId w:val="24"/>
        </w:numPr>
        <w:ind w:left="360"/>
      </w:pPr>
      <w:r>
        <w:rPr>
          <w:b/>
          <w:sz w:val="24"/>
          <w:szCs w:val="24"/>
        </w:rPr>
        <w:t xml:space="preserve">Call </w:t>
      </w:r>
      <w:proofErr w:type="gramStart"/>
      <w:r>
        <w:rPr>
          <w:b/>
          <w:sz w:val="24"/>
          <w:szCs w:val="24"/>
        </w:rPr>
        <w:t>to</w:t>
      </w:r>
      <w:proofErr w:type="gramEnd"/>
      <w:r>
        <w:rPr>
          <w:b/>
          <w:sz w:val="24"/>
          <w:szCs w:val="24"/>
        </w:rPr>
        <w:t xml:space="preserve"> Order and Determination of Quorum</w:t>
      </w:r>
      <w:r>
        <w:t xml:space="preserve"> at 6:</w:t>
      </w:r>
      <w:r w:rsidR="00F57FF2">
        <w:t>0</w:t>
      </w:r>
      <w:r w:rsidR="00EF1FC0">
        <w:t>4</w:t>
      </w:r>
      <w:r w:rsidR="00A50561">
        <w:t xml:space="preserve"> </w:t>
      </w:r>
      <w:r>
        <w:t>pm.</w:t>
      </w:r>
    </w:p>
    <w:p w14:paraId="6AA8A861" w14:textId="1F842E01" w:rsidR="008B7749" w:rsidRDefault="008B7749" w:rsidP="008B7749">
      <w:pPr>
        <w:pStyle w:val="ListParagraph"/>
        <w:numPr>
          <w:ilvl w:val="1"/>
          <w:numId w:val="24"/>
        </w:numPr>
      </w:pPr>
      <w:r>
        <w:rPr>
          <w:b/>
          <w:sz w:val="24"/>
          <w:szCs w:val="24"/>
        </w:rPr>
        <w:t>Roll Call</w:t>
      </w:r>
      <w:r>
        <w:t>: Ed Amador, John Varni, Chief Thompson, Chief Evans</w:t>
      </w:r>
      <w:r w:rsidR="00A50561">
        <w:t>, Ross Lee</w:t>
      </w:r>
      <w:r>
        <w:t xml:space="preserve"> and Stacy Cardoso.   Absent: </w:t>
      </w:r>
      <w:r w:rsidR="00A50561">
        <w:t>Joe Nunes</w:t>
      </w:r>
    </w:p>
    <w:p w14:paraId="57B8151C" w14:textId="77777777" w:rsidR="008B7749" w:rsidRDefault="008B7749" w:rsidP="00D458E1">
      <w:pPr>
        <w:pStyle w:val="ListParagraph"/>
        <w:ind w:left="780"/>
      </w:pPr>
    </w:p>
    <w:p w14:paraId="63507557" w14:textId="77777777" w:rsidR="008B7749" w:rsidRDefault="008B7749" w:rsidP="008B7749">
      <w:r w:rsidRPr="009325F0">
        <w:rPr>
          <w:b/>
          <w:sz w:val="24"/>
          <w:szCs w:val="24"/>
        </w:rPr>
        <w:t>2.  Reading and Approval of the Minute</w:t>
      </w:r>
      <w:r>
        <w:rPr>
          <w:b/>
          <w:sz w:val="24"/>
          <w:szCs w:val="24"/>
        </w:rPr>
        <w:t>s of the Last Meeting</w:t>
      </w:r>
    </w:p>
    <w:p w14:paraId="20B27E39" w14:textId="77777777" w:rsidR="008B7749" w:rsidRDefault="008B7749" w:rsidP="008B7749"/>
    <w:p w14:paraId="7AA10E98" w14:textId="2C416C01" w:rsidR="008B7749" w:rsidRDefault="00A50561" w:rsidP="008B7749">
      <w:pPr>
        <w:ind w:left="345"/>
      </w:pPr>
      <w:r>
        <w:t>December</w:t>
      </w:r>
      <w:r w:rsidR="008B7749">
        <w:t xml:space="preserve"> 2024 Minutes read by Director </w:t>
      </w:r>
      <w:r w:rsidR="00EF1FC0">
        <w:t>Stacy Cardoso</w:t>
      </w:r>
      <w:r w:rsidR="008B7749">
        <w:t xml:space="preserve">. Motion to approve made by Director </w:t>
      </w:r>
      <w:r w:rsidR="00B27550">
        <w:t>Varni</w:t>
      </w:r>
      <w:r>
        <w:t xml:space="preserve">        </w:t>
      </w:r>
      <w:r w:rsidR="008B7749">
        <w:t>and seconded by Director</w:t>
      </w:r>
      <w:r w:rsidR="00F3273C">
        <w:t xml:space="preserve"> </w:t>
      </w:r>
      <w:r w:rsidR="00B27550">
        <w:t>Lee</w:t>
      </w:r>
      <w:r w:rsidR="008B7749">
        <w:t>. All in favor, motion carried.</w:t>
      </w:r>
    </w:p>
    <w:p w14:paraId="0FB9DEC6" w14:textId="77777777" w:rsidR="008B7749" w:rsidRDefault="008B7749" w:rsidP="008B7749"/>
    <w:p w14:paraId="68A407A7" w14:textId="77777777" w:rsidR="008B7749" w:rsidRDefault="008B7749" w:rsidP="008B7749">
      <w:pPr>
        <w:rPr>
          <w:b/>
          <w:sz w:val="24"/>
          <w:szCs w:val="24"/>
        </w:rPr>
      </w:pPr>
      <w:r w:rsidRPr="009325F0">
        <w:rPr>
          <w:b/>
          <w:sz w:val="24"/>
          <w:szCs w:val="24"/>
        </w:rPr>
        <w:t xml:space="preserve">3. </w:t>
      </w:r>
      <w:r>
        <w:rPr>
          <w:b/>
          <w:sz w:val="24"/>
          <w:szCs w:val="24"/>
        </w:rPr>
        <w:t xml:space="preserve">Public Comment (Open Forum)  </w:t>
      </w:r>
    </w:p>
    <w:p w14:paraId="77C67492" w14:textId="77777777" w:rsidR="008B7749" w:rsidRPr="004E13D8" w:rsidRDefault="008B7749" w:rsidP="008B7749">
      <w:pPr>
        <w:rPr>
          <w:b/>
          <w:sz w:val="24"/>
          <w:szCs w:val="24"/>
        </w:rPr>
      </w:pPr>
    </w:p>
    <w:p w14:paraId="1372FC41" w14:textId="77777777" w:rsidR="008B7749" w:rsidRPr="006F6F19" w:rsidRDefault="008B7749" w:rsidP="008B7749">
      <w:pPr>
        <w:rPr>
          <w:bCs/>
          <w:sz w:val="24"/>
          <w:szCs w:val="24"/>
        </w:rPr>
      </w:pPr>
      <w:r>
        <w:rPr>
          <w:bCs/>
          <w:sz w:val="24"/>
          <w:szCs w:val="24"/>
        </w:rPr>
        <w:t>None</w:t>
      </w:r>
    </w:p>
    <w:p w14:paraId="3D43FCCA" w14:textId="77777777" w:rsidR="008B7749" w:rsidRPr="004E13D8" w:rsidRDefault="008B7749" w:rsidP="008B7749">
      <w:pPr>
        <w:rPr>
          <w:bCs/>
          <w:sz w:val="24"/>
          <w:szCs w:val="24"/>
        </w:rPr>
      </w:pPr>
    </w:p>
    <w:p w14:paraId="7445AD8B" w14:textId="59FCB8ED" w:rsidR="008B7749" w:rsidRDefault="008B7749" w:rsidP="008B7749">
      <w:pPr>
        <w:rPr>
          <w:b/>
          <w:sz w:val="24"/>
          <w:szCs w:val="24"/>
        </w:rPr>
      </w:pPr>
      <w:r w:rsidRPr="009325F0">
        <w:rPr>
          <w:b/>
          <w:sz w:val="24"/>
          <w:szCs w:val="24"/>
        </w:rPr>
        <w:t xml:space="preserve">4.  </w:t>
      </w:r>
      <w:r w:rsidR="007F52D2">
        <w:rPr>
          <w:b/>
          <w:sz w:val="24"/>
          <w:szCs w:val="24"/>
        </w:rPr>
        <w:t>Fire</w:t>
      </w:r>
      <w:r w:rsidR="00FF737F">
        <w:rPr>
          <w:b/>
          <w:sz w:val="24"/>
          <w:szCs w:val="24"/>
        </w:rPr>
        <w:t>fighters Association Report</w:t>
      </w:r>
    </w:p>
    <w:p w14:paraId="301F975F" w14:textId="77777777" w:rsidR="008B7749" w:rsidRDefault="008B7749" w:rsidP="008B7749">
      <w:pPr>
        <w:rPr>
          <w:b/>
          <w:sz w:val="24"/>
          <w:szCs w:val="24"/>
        </w:rPr>
      </w:pPr>
    </w:p>
    <w:p w14:paraId="65EB8CB8" w14:textId="77777777" w:rsidR="00B27550" w:rsidRDefault="008B7749" w:rsidP="00FF737F">
      <w:pPr>
        <w:rPr>
          <w:bCs/>
          <w:sz w:val="24"/>
          <w:szCs w:val="24"/>
        </w:rPr>
      </w:pPr>
      <w:r>
        <w:rPr>
          <w:bCs/>
          <w:sz w:val="24"/>
          <w:szCs w:val="24"/>
        </w:rPr>
        <w:t xml:space="preserve">     4.1 </w:t>
      </w:r>
      <w:r w:rsidR="000B1783">
        <w:rPr>
          <w:bCs/>
          <w:sz w:val="24"/>
          <w:szCs w:val="24"/>
        </w:rPr>
        <w:t>Crab Feed</w:t>
      </w:r>
      <w:r w:rsidR="00B27550">
        <w:rPr>
          <w:bCs/>
          <w:sz w:val="24"/>
          <w:szCs w:val="24"/>
        </w:rPr>
        <w:t xml:space="preserve"> – Still Working on financials. Estimate 19-20K.  Everyone had only good things  </w:t>
      </w:r>
    </w:p>
    <w:p w14:paraId="47D43D06" w14:textId="77777777" w:rsidR="00F3273C" w:rsidRDefault="00B27550" w:rsidP="00F3273C">
      <w:pPr>
        <w:rPr>
          <w:bCs/>
          <w:sz w:val="24"/>
          <w:szCs w:val="24"/>
        </w:rPr>
      </w:pPr>
      <w:r>
        <w:rPr>
          <w:bCs/>
          <w:sz w:val="24"/>
          <w:szCs w:val="24"/>
        </w:rPr>
        <w:t xml:space="preserve">            to say.</w:t>
      </w:r>
      <w:r w:rsidR="001E4870">
        <w:rPr>
          <w:bCs/>
          <w:sz w:val="24"/>
          <w:szCs w:val="24"/>
        </w:rPr>
        <w:t xml:space="preserve"> </w:t>
      </w:r>
      <w:r w:rsidR="00F3273C">
        <w:rPr>
          <w:bCs/>
          <w:sz w:val="24"/>
          <w:szCs w:val="24"/>
        </w:rPr>
        <w:t>Some guests complained that the c</w:t>
      </w:r>
      <w:r w:rsidR="00635C0F">
        <w:rPr>
          <w:bCs/>
          <w:sz w:val="24"/>
          <w:szCs w:val="24"/>
        </w:rPr>
        <w:t xml:space="preserve">rab </w:t>
      </w:r>
      <w:r w:rsidR="00F3273C">
        <w:rPr>
          <w:bCs/>
          <w:sz w:val="24"/>
          <w:szCs w:val="24"/>
        </w:rPr>
        <w:t>p</w:t>
      </w:r>
      <w:r w:rsidR="00635C0F">
        <w:rPr>
          <w:bCs/>
          <w:sz w:val="24"/>
          <w:szCs w:val="24"/>
        </w:rPr>
        <w:t xml:space="preserve">ans were not very full. </w:t>
      </w:r>
      <w:r w:rsidR="001E4870">
        <w:rPr>
          <w:bCs/>
          <w:sz w:val="24"/>
          <w:szCs w:val="24"/>
        </w:rPr>
        <w:t>Next</w:t>
      </w:r>
      <w:r w:rsidR="00462084">
        <w:rPr>
          <w:bCs/>
          <w:sz w:val="24"/>
          <w:szCs w:val="24"/>
        </w:rPr>
        <w:t xml:space="preserve"> year Grand </w:t>
      </w:r>
      <w:r w:rsidR="00F3273C">
        <w:rPr>
          <w:bCs/>
          <w:sz w:val="24"/>
          <w:szCs w:val="24"/>
        </w:rPr>
        <w:t xml:space="preserve">  </w:t>
      </w:r>
    </w:p>
    <w:p w14:paraId="3B89B1DF" w14:textId="62974F1B" w:rsidR="008B7749" w:rsidRDefault="00F3273C" w:rsidP="00FF737F">
      <w:pPr>
        <w:rPr>
          <w:bCs/>
          <w:sz w:val="24"/>
          <w:szCs w:val="24"/>
        </w:rPr>
      </w:pPr>
      <w:r>
        <w:rPr>
          <w:bCs/>
          <w:sz w:val="24"/>
          <w:szCs w:val="24"/>
        </w:rPr>
        <w:t xml:space="preserve">            </w:t>
      </w:r>
      <w:r w:rsidR="00462084">
        <w:rPr>
          <w:bCs/>
          <w:sz w:val="24"/>
          <w:szCs w:val="24"/>
        </w:rPr>
        <w:t xml:space="preserve">Oak Banquet Hall in Turlock. </w:t>
      </w:r>
      <w:r w:rsidR="007040DC">
        <w:rPr>
          <w:bCs/>
          <w:sz w:val="24"/>
          <w:szCs w:val="24"/>
        </w:rPr>
        <w:t>Gary R</w:t>
      </w:r>
      <w:r>
        <w:rPr>
          <w:bCs/>
          <w:sz w:val="24"/>
          <w:szCs w:val="24"/>
        </w:rPr>
        <w:t>amsdell</w:t>
      </w:r>
      <w:r w:rsidR="007040DC">
        <w:rPr>
          <w:bCs/>
          <w:sz w:val="24"/>
          <w:szCs w:val="24"/>
        </w:rPr>
        <w:t xml:space="preserve"> did a great job as MC. </w:t>
      </w:r>
    </w:p>
    <w:p w14:paraId="0929462F" w14:textId="65D826ED" w:rsidR="001E2FF4" w:rsidRDefault="001E2FF4" w:rsidP="00FF737F">
      <w:pPr>
        <w:rPr>
          <w:bCs/>
          <w:sz w:val="24"/>
          <w:szCs w:val="24"/>
        </w:rPr>
      </w:pPr>
      <w:r>
        <w:rPr>
          <w:bCs/>
          <w:sz w:val="24"/>
          <w:szCs w:val="24"/>
        </w:rPr>
        <w:t xml:space="preserve">     4.2 Pancake Breakfast</w:t>
      </w:r>
      <w:r w:rsidR="00F3273C">
        <w:rPr>
          <w:bCs/>
          <w:sz w:val="24"/>
          <w:szCs w:val="24"/>
        </w:rPr>
        <w:t xml:space="preserve"> – Scheduled for February 23</w:t>
      </w:r>
      <w:r w:rsidR="00F3273C" w:rsidRPr="00F3273C">
        <w:rPr>
          <w:bCs/>
          <w:sz w:val="24"/>
          <w:szCs w:val="24"/>
          <w:vertAlign w:val="superscript"/>
        </w:rPr>
        <w:t>rd</w:t>
      </w:r>
      <w:r w:rsidR="00F3273C">
        <w:rPr>
          <w:bCs/>
          <w:sz w:val="24"/>
          <w:szCs w:val="24"/>
        </w:rPr>
        <w:t>. Tickets will be out in February.</w:t>
      </w:r>
    </w:p>
    <w:p w14:paraId="73E7B548" w14:textId="0C98DAB9" w:rsidR="00FF737F" w:rsidRDefault="00FF737F" w:rsidP="00FF737F">
      <w:pPr>
        <w:rPr>
          <w:bCs/>
          <w:sz w:val="24"/>
          <w:szCs w:val="24"/>
        </w:rPr>
      </w:pPr>
    </w:p>
    <w:p w14:paraId="5A2A0463" w14:textId="53F6D158" w:rsidR="000E01AB" w:rsidRPr="00611467" w:rsidRDefault="000E01AB" w:rsidP="00FF737F">
      <w:pPr>
        <w:rPr>
          <w:b/>
          <w:sz w:val="24"/>
          <w:szCs w:val="24"/>
        </w:rPr>
      </w:pPr>
      <w:r w:rsidRPr="00611467">
        <w:rPr>
          <w:b/>
          <w:sz w:val="24"/>
          <w:szCs w:val="24"/>
        </w:rPr>
        <w:t xml:space="preserve">5. </w:t>
      </w:r>
      <w:r w:rsidR="00B17711" w:rsidRPr="00611467">
        <w:rPr>
          <w:b/>
          <w:sz w:val="24"/>
          <w:szCs w:val="24"/>
        </w:rPr>
        <w:t>Financial Report</w:t>
      </w:r>
      <w:r w:rsidR="00611467" w:rsidRPr="00611467">
        <w:rPr>
          <w:b/>
          <w:sz w:val="24"/>
          <w:szCs w:val="24"/>
        </w:rPr>
        <w:t>s</w:t>
      </w:r>
    </w:p>
    <w:p w14:paraId="2C798590" w14:textId="77777777" w:rsidR="008B7749" w:rsidRDefault="008B7749" w:rsidP="008B7749">
      <w:pPr>
        <w:rPr>
          <w:bCs/>
          <w:sz w:val="24"/>
          <w:szCs w:val="24"/>
        </w:rPr>
      </w:pPr>
    </w:p>
    <w:p w14:paraId="6F2A5B96" w14:textId="64315781" w:rsidR="008B7749" w:rsidRDefault="008B7749" w:rsidP="008B7749">
      <w:pPr>
        <w:rPr>
          <w:bCs/>
          <w:sz w:val="24"/>
          <w:szCs w:val="24"/>
        </w:rPr>
      </w:pPr>
      <w:r>
        <w:rPr>
          <w:bCs/>
          <w:sz w:val="24"/>
          <w:szCs w:val="24"/>
        </w:rPr>
        <w:t xml:space="preserve">     </w:t>
      </w:r>
      <w:r w:rsidR="00611467">
        <w:rPr>
          <w:bCs/>
          <w:sz w:val="24"/>
          <w:szCs w:val="24"/>
        </w:rPr>
        <w:t>5.1</w:t>
      </w:r>
      <w:r>
        <w:rPr>
          <w:bCs/>
          <w:sz w:val="24"/>
          <w:szCs w:val="24"/>
        </w:rPr>
        <w:t xml:space="preserve"> Financial Report</w:t>
      </w:r>
    </w:p>
    <w:p w14:paraId="68971492" w14:textId="77777777" w:rsidR="008B7749" w:rsidRDefault="008B7749" w:rsidP="008B7749">
      <w:pPr>
        <w:rPr>
          <w:bCs/>
          <w:sz w:val="24"/>
          <w:szCs w:val="24"/>
        </w:rPr>
      </w:pPr>
      <w:r>
        <w:rPr>
          <w:bCs/>
          <w:sz w:val="24"/>
          <w:szCs w:val="24"/>
        </w:rPr>
        <w:t xml:space="preserve">            </w:t>
      </w:r>
    </w:p>
    <w:p w14:paraId="164B2807" w14:textId="0F6CEC8F" w:rsidR="00111CD8" w:rsidRDefault="00111CD8" w:rsidP="00111CD8">
      <w:pPr>
        <w:rPr>
          <w:b/>
          <w:sz w:val="24"/>
          <w:szCs w:val="24"/>
        </w:rPr>
      </w:pPr>
      <w:r>
        <w:rPr>
          <w:b/>
          <w:sz w:val="24"/>
          <w:szCs w:val="24"/>
        </w:rPr>
        <w:t xml:space="preserve">            December 2024</w:t>
      </w:r>
    </w:p>
    <w:p w14:paraId="5C4B57AD" w14:textId="4F96F75D" w:rsidR="00111CD8" w:rsidRDefault="00111CD8" w:rsidP="00111CD8">
      <w:pPr>
        <w:rPr>
          <w:bCs/>
          <w:sz w:val="24"/>
          <w:szCs w:val="24"/>
        </w:rPr>
      </w:pPr>
      <w:r>
        <w:rPr>
          <w:bCs/>
          <w:sz w:val="24"/>
          <w:szCs w:val="24"/>
        </w:rPr>
        <w:t xml:space="preserve">            General</w:t>
      </w:r>
      <w:r>
        <w:rPr>
          <w:bCs/>
          <w:sz w:val="24"/>
          <w:szCs w:val="24"/>
        </w:rPr>
        <w:tab/>
      </w:r>
      <w:r>
        <w:rPr>
          <w:bCs/>
          <w:sz w:val="24"/>
          <w:szCs w:val="24"/>
        </w:rPr>
        <w:tab/>
        <w:t xml:space="preserve">             $</w:t>
      </w:r>
      <w:r w:rsidR="00D67CDA">
        <w:rPr>
          <w:bCs/>
          <w:sz w:val="24"/>
          <w:szCs w:val="24"/>
        </w:rPr>
        <w:t>335,433.66</w:t>
      </w:r>
    </w:p>
    <w:p w14:paraId="516F7E75" w14:textId="195D826C" w:rsidR="00111CD8" w:rsidRDefault="00111CD8" w:rsidP="00111CD8">
      <w:pPr>
        <w:rPr>
          <w:bCs/>
          <w:sz w:val="24"/>
          <w:szCs w:val="24"/>
        </w:rPr>
      </w:pPr>
      <w:r>
        <w:rPr>
          <w:bCs/>
          <w:sz w:val="24"/>
          <w:szCs w:val="24"/>
        </w:rPr>
        <w:t xml:space="preserve">            Capital Reserve             $10</w:t>
      </w:r>
      <w:r w:rsidR="00D67CDA">
        <w:rPr>
          <w:bCs/>
          <w:sz w:val="24"/>
          <w:szCs w:val="24"/>
        </w:rPr>
        <w:t>4,053.15</w:t>
      </w:r>
    </w:p>
    <w:p w14:paraId="3D533CF3" w14:textId="7D937FD9" w:rsidR="00111CD8" w:rsidRDefault="00111CD8" w:rsidP="00111CD8">
      <w:pPr>
        <w:rPr>
          <w:bCs/>
          <w:sz w:val="24"/>
          <w:szCs w:val="24"/>
          <w:u w:val="single"/>
        </w:rPr>
      </w:pPr>
      <w:r>
        <w:rPr>
          <w:bCs/>
          <w:sz w:val="24"/>
          <w:szCs w:val="24"/>
        </w:rPr>
        <w:t xml:space="preserve">            Development Fund</w:t>
      </w:r>
      <w:r>
        <w:rPr>
          <w:bCs/>
          <w:sz w:val="24"/>
          <w:szCs w:val="24"/>
        </w:rPr>
        <w:tab/>
      </w:r>
      <w:r w:rsidRPr="003F06DF">
        <w:rPr>
          <w:bCs/>
          <w:sz w:val="24"/>
          <w:szCs w:val="24"/>
        </w:rPr>
        <w:t xml:space="preserve">$ </w:t>
      </w:r>
      <w:r>
        <w:rPr>
          <w:bCs/>
          <w:sz w:val="24"/>
          <w:szCs w:val="24"/>
        </w:rPr>
        <w:t xml:space="preserve">   5,5</w:t>
      </w:r>
      <w:r w:rsidR="00D67CDA">
        <w:rPr>
          <w:bCs/>
          <w:sz w:val="24"/>
          <w:szCs w:val="24"/>
        </w:rPr>
        <w:t>32.32</w:t>
      </w:r>
      <w:r w:rsidRPr="003F06DF">
        <w:rPr>
          <w:bCs/>
          <w:sz w:val="24"/>
          <w:szCs w:val="24"/>
        </w:rPr>
        <w:t xml:space="preserve"> </w:t>
      </w:r>
    </w:p>
    <w:p w14:paraId="3D560614" w14:textId="77777777" w:rsidR="00111CD8" w:rsidRPr="007B29FF" w:rsidRDefault="00111CD8" w:rsidP="00111CD8">
      <w:pPr>
        <w:rPr>
          <w:bCs/>
          <w:sz w:val="24"/>
          <w:szCs w:val="24"/>
        </w:rPr>
      </w:pPr>
      <w:r>
        <w:rPr>
          <w:bCs/>
          <w:sz w:val="24"/>
          <w:szCs w:val="24"/>
        </w:rPr>
        <w:t xml:space="preserve">            Oak Valley CD                </w:t>
      </w:r>
      <w:r w:rsidRPr="00AB50FF">
        <w:rPr>
          <w:bCs/>
          <w:sz w:val="24"/>
          <w:szCs w:val="24"/>
          <w:u w:val="single"/>
        </w:rPr>
        <w:t>$110,000.00</w:t>
      </w:r>
      <w:r w:rsidRPr="00AB50FF">
        <w:rPr>
          <w:bCs/>
          <w:sz w:val="24"/>
          <w:szCs w:val="24"/>
          <w:u w:val="single"/>
        </w:rPr>
        <w:tab/>
      </w:r>
      <w:r>
        <w:rPr>
          <w:bCs/>
          <w:sz w:val="24"/>
          <w:szCs w:val="24"/>
        </w:rPr>
        <w:tab/>
      </w:r>
      <w:r>
        <w:rPr>
          <w:bCs/>
          <w:sz w:val="24"/>
          <w:szCs w:val="24"/>
        </w:rPr>
        <w:tab/>
        <w:t>(Capital Reserve)</w:t>
      </w:r>
    </w:p>
    <w:p w14:paraId="2833F1E7" w14:textId="0D5841E1" w:rsidR="00111CD8" w:rsidRDefault="00111CD8" w:rsidP="00111CD8">
      <w:pPr>
        <w:rPr>
          <w:bCs/>
          <w:sz w:val="24"/>
          <w:szCs w:val="24"/>
        </w:rPr>
      </w:pPr>
      <w:r>
        <w:rPr>
          <w:bCs/>
          <w:sz w:val="24"/>
          <w:szCs w:val="24"/>
        </w:rPr>
        <w:t xml:space="preserve">            TOTAL FUNDS</w:t>
      </w:r>
      <w:r>
        <w:rPr>
          <w:bCs/>
          <w:sz w:val="24"/>
          <w:szCs w:val="24"/>
        </w:rPr>
        <w:tab/>
      </w:r>
      <w:r>
        <w:rPr>
          <w:bCs/>
          <w:sz w:val="24"/>
          <w:szCs w:val="24"/>
        </w:rPr>
        <w:tab/>
        <w:t>$</w:t>
      </w:r>
      <w:r w:rsidR="001273A2">
        <w:rPr>
          <w:bCs/>
          <w:sz w:val="24"/>
          <w:szCs w:val="24"/>
        </w:rPr>
        <w:t>555,019.13</w:t>
      </w:r>
    </w:p>
    <w:p w14:paraId="2375788F" w14:textId="77777777" w:rsidR="008B7749" w:rsidRDefault="008B7749" w:rsidP="008B7749">
      <w:pPr>
        <w:rPr>
          <w:bCs/>
          <w:sz w:val="24"/>
          <w:szCs w:val="24"/>
        </w:rPr>
      </w:pPr>
    </w:p>
    <w:p w14:paraId="6C9EDA17" w14:textId="7958CA73" w:rsidR="008B7749" w:rsidRDefault="008B7749" w:rsidP="008B7749">
      <w:pPr>
        <w:rPr>
          <w:bCs/>
          <w:sz w:val="24"/>
          <w:szCs w:val="24"/>
        </w:rPr>
      </w:pPr>
      <w:r>
        <w:rPr>
          <w:bCs/>
          <w:sz w:val="24"/>
          <w:szCs w:val="24"/>
        </w:rPr>
        <w:t xml:space="preserve"> </w:t>
      </w:r>
      <w:r w:rsidR="003C08E4">
        <w:rPr>
          <w:bCs/>
          <w:sz w:val="24"/>
          <w:szCs w:val="24"/>
        </w:rPr>
        <w:t xml:space="preserve">   </w:t>
      </w:r>
      <w:r>
        <w:rPr>
          <w:bCs/>
          <w:sz w:val="24"/>
          <w:szCs w:val="24"/>
        </w:rPr>
        <w:t xml:space="preserve"> </w:t>
      </w:r>
      <w:r w:rsidR="00611467">
        <w:rPr>
          <w:bCs/>
          <w:sz w:val="24"/>
          <w:szCs w:val="24"/>
        </w:rPr>
        <w:t>5.2</w:t>
      </w:r>
      <w:r>
        <w:rPr>
          <w:bCs/>
          <w:sz w:val="24"/>
          <w:szCs w:val="24"/>
        </w:rPr>
        <w:t xml:space="preserve">   Developmental Impact </w:t>
      </w:r>
      <w:r w:rsidR="00FB4CA1">
        <w:rPr>
          <w:bCs/>
          <w:sz w:val="24"/>
          <w:szCs w:val="24"/>
        </w:rPr>
        <w:t>F</w:t>
      </w:r>
      <w:r>
        <w:rPr>
          <w:bCs/>
          <w:sz w:val="24"/>
          <w:szCs w:val="24"/>
        </w:rPr>
        <w:t>ee Statement Report</w:t>
      </w:r>
    </w:p>
    <w:p w14:paraId="2521A3E3" w14:textId="5D9AAA5C" w:rsidR="008B7749" w:rsidRDefault="008B7749" w:rsidP="008B7749">
      <w:pPr>
        <w:rPr>
          <w:bCs/>
          <w:sz w:val="24"/>
          <w:szCs w:val="24"/>
        </w:rPr>
      </w:pPr>
      <w:r>
        <w:rPr>
          <w:bCs/>
          <w:sz w:val="24"/>
          <w:szCs w:val="24"/>
        </w:rPr>
        <w:tab/>
        <w:t>A. BLDG2024-</w:t>
      </w:r>
      <w:r w:rsidR="00402836">
        <w:rPr>
          <w:bCs/>
          <w:sz w:val="24"/>
          <w:szCs w:val="24"/>
        </w:rPr>
        <w:t xml:space="preserve">2848     </w:t>
      </w:r>
      <w:r>
        <w:rPr>
          <w:bCs/>
          <w:sz w:val="24"/>
          <w:szCs w:val="24"/>
        </w:rPr>
        <w:t xml:space="preserve"> </w:t>
      </w:r>
      <w:r w:rsidR="00402836">
        <w:rPr>
          <w:bCs/>
          <w:sz w:val="24"/>
          <w:szCs w:val="24"/>
        </w:rPr>
        <w:t xml:space="preserve">Miguel Lopez   </w:t>
      </w:r>
      <w:r>
        <w:rPr>
          <w:bCs/>
          <w:sz w:val="24"/>
          <w:szCs w:val="24"/>
        </w:rPr>
        <w:t xml:space="preserve">    $</w:t>
      </w:r>
      <w:r w:rsidR="00402836">
        <w:rPr>
          <w:bCs/>
          <w:sz w:val="24"/>
          <w:szCs w:val="24"/>
        </w:rPr>
        <w:t>1,480.50</w:t>
      </w:r>
    </w:p>
    <w:p w14:paraId="1C35A5F9" w14:textId="77777777" w:rsidR="008B7749" w:rsidRDefault="008B7749" w:rsidP="008B7749">
      <w:pPr>
        <w:rPr>
          <w:bCs/>
          <w:sz w:val="24"/>
          <w:szCs w:val="24"/>
        </w:rPr>
      </w:pPr>
    </w:p>
    <w:p w14:paraId="512D0EA2" w14:textId="485F5E67" w:rsidR="008B7749" w:rsidRPr="00602E43" w:rsidRDefault="000E01AB" w:rsidP="008B7749">
      <w:pPr>
        <w:rPr>
          <w:b/>
          <w:sz w:val="24"/>
          <w:szCs w:val="24"/>
        </w:rPr>
      </w:pPr>
      <w:r>
        <w:rPr>
          <w:b/>
          <w:sz w:val="24"/>
          <w:szCs w:val="24"/>
        </w:rPr>
        <w:t>6</w:t>
      </w:r>
      <w:r w:rsidR="008B7749" w:rsidRPr="00602E43">
        <w:rPr>
          <w:b/>
          <w:sz w:val="24"/>
          <w:szCs w:val="24"/>
        </w:rPr>
        <w:t>.   Old Business</w:t>
      </w:r>
    </w:p>
    <w:p w14:paraId="48973A23" w14:textId="77777777" w:rsidR="008B7749" w:rsidRDefault="008B7749" w:rsidP="008B7749">
      <w:pPr>
        <w:rPr>
          <w:bCs/>
          <w:sz w:val="24"/>
          <w:szCs w:val="24"/>
        </w:rPr>
      </w:pPr>
    </w:p>
    <w:p w14:paraId="0A1C80BC" w14:textId="77777777" w:rsidR="00F3273C" w:rsidRDefault="008B7749" w:rsidP="001B337B">
      <w:pPr>
        <w:tabs>
          <w:tab w:val="left" w:pos="2685"/>
        </w:tabs>
        <w:rPr>
          <w:bCs/>
          <w:sz w:val="24"/>
          <w:szCs w:val="24"/>
        </w:rPr>
      </w:pPr>
      <w:r>
        <w:rPr>
          <w:bCs/>
          <w:sz w:val="24"/>
          <w:szCs w:val="24"/>
        </w:rPr>
        <w:t xml:space="preserve">   </w:t>
      </w:r>
      <w:r w:rsidR="00402836">
        <w:rPr>
          <w:bCs/>
          <w:sz w:val="24"/>
          <w:szCs w:val="24"/>
        </w:rPr>
        <w:t>6</w:t>
      </w:r>
      <w:r>
        <w:rPr>
          <w:bCs/>
          <w:sz w:val="24"/>
          <w:szCs w:val="24"/>
        </w:rPr>
        <w:t xml:space="preserve">.1  </w:t>
      </w:r>
      <w:r w:rsidR="001B337B">
        <w:rPr>
          <w:bCs/>
          <w:sz w:val="24"/>
          <w:szCs w:val="24"/>
        </w:rPr>
        <w:t>Station Door Bid</w:t>
      </w:r>
      <w:r w:rsidR="00F3273C">
        <w:rPr>
          <w:bCs/>
          <w:sz w:val="24"/>
          <w:szCs w:val="24"/>
        </w:rPr>
        <w:t xml:space="preserve"> – See estimate. Directors Lee and Varni to get additional bids.</w:t>
      </w:r>
    </w:p>
    <w:p w14:paraId="36A3137A" w14:textId="77777777" w:rsidR="001B337B" w:rsidRDefault="001B337B" w:rsidP="001B337B">
      <w:pPr>
        <w:tabs>
          <w:tab w:val="left" w:pos="2685"/>
        </w:tabs>
        <w:rPr>
          <w:bCs/>
          <w:sz w:val="24"/>
          <w:szCs w:val="24"/>
        </w:rPr>
      </w:pPr>
    </w:p>
    <w:p w14:paraId="08F00491" w14:textId="77777777" w:rsidR="001B337B" w:rsidRDefault="001B337B" w:rsidP="001B337B">
      <w:pPr>
        <w:tabs>
          <w:tab w:val="left" w:pos="2685"/>
        </w:tabs>
        <w:rPr>
          <w:bCs/>
          <w:sz w:val="24"/>
          <w:szCs w:val="24"/>
        </w:rPr>
      </w:pPr>
    </w:p>
    <w:p w14:paraId="468C2120" w14:textId="77777777" w:rsidR="001B337B" w:rsidRDefault="001B337B" w:rsidP="001B337B">
      <w:pPr>
        <w:tabs>
          <w:tab w:val="left" w:pos="2685"/>
        </w:tabs>
        <w:rPr>
          <w:bCs/>
          <w:sz w:val="24"/>
          <w:szCs w:val="24"/>
        </w:rPr>
      </w:pPr>
    </w:p>
    <w:p w14:paraId="0BA531D2" w14:textId="77777777" w:rsidR="008B7749" w:rsidRDefault="008B7749" w:rsidP="008B7749">
      <w:pPr>
        <w:rPr>
          <w:bCs/>
          <w:sz w:val="24"/>
          <w:szCs w:val="24"/>
        </w:rPr>
      </w:pPr>
    </w:p>
    <w:p w14:paraId="5B9D2CB5" w14:textId="77777777" w:rsidR="00F3273C" w:rsidRDefault="008B7749" w:rsidP="008B7749">
      <w:pPr>
        <w:rPr>
          <w:bCs/>
          <w:sz w:val="24"/>
          <w:szCs w:val="24"/>
        </w:rPr>
      </w:pPr>
      <w:r>
        <w:rPr>
          <w:bCs/>
          <w:sz w:val="24"/>
          <w:szCs w:val="24"/>
        </w:rPr>
        <w:t xml:space="preserve">   </w:t>
      </w:r>
      <w:r w:rsidR="001B337B">
        <w:rPr>
          <w:bCs/>
          <w:sz w:val="24"/>
          <w:szCs w:val="24"/>
        </w:rPr>
        <w:t>6</w:t>
      </w:r>
      <w:r>
        <w:rPr>
          <w:bCs/>
          <w:sz w:val="24"/>
          <w:szCs w:val="24"/>
        </w:rPr>
        <w:t xml:space="preserve">.2  </w:t>
      </w:r>
      <w:r w:rsidR="001B337B">
        <w:rPr>
          <w:bCs/>
          <w:sz w:val="24"/>
          <w:szCs w:val="24"/>
        </w:rPr>
        <w:t>First Due – Zoll/RMS Replacement</w:t>
      </w:r>
      <w:r w:rsidR="00F3273C">
        <w:rPr>
          <w:bCs/>
          <w:sz w:val="24"/>
          <w:szCs w:val="24"/>
        </w:rPr>
        <w:t xml:space="preserve">. First Due is the new program SR911 is looking at to </w:t>
      </w:r>
    </w:p>
    <w:p w14:paraId="19E47FC9" w14:textId="1ECE60C0" w:rsidR="00F3273C" w:rsidRDefault="00F3273C" w:rsidP="008B7749">
      <w:pPr>
        <w:rPr>
          <w:bCs/>
          <w:sz w:val="24"/>
          <w:szCs w:val="24"/>
        </w:rPr>
      </w:pPr>
      <w:r>
        <w:rPr>
          <w:bCs/>
          <w:sz w:val="24"/>
          <w:szCs w:val="24"/>
        </w:rPr>
        <w:t xml:space="preserve">           replace Zoll/RMS, which is outdated. There will be no cost to us to implement and we </w:t>
      </w:r>
    </w:p>
    <w:p w14:paraId="360306D7" w14:textId="1A580F7F" w:rsidR="008B7749" w:rsidRDefault="00F3273C" w:rsidP="008B7749">
      <w:pPr>
        <w:rPr>
          <w:bCs/>
          <w:sz w:val="24"/>
          <w:szCs w:val="24"/>
        </w:rPr>
      </w:pPr>
      <w:r>
        <w:rPr>
          <w:bCs/>
          <w:sz w:val="24"/>
          <w:szCs w:val="24"/>
        </w:rPr>
        <w:t xml:space="preserve">           will receive training on the new program. Roll-out is expected by September 2025.</w:t>
      </w:r>
    </w:p>
    <w:p w14:paraId="2D2A32C2" w14:textId="77777777" w:rsidR="008B7749" w:rsidRDefault="008B7749" w:rsidP="008B7749">
      <w:pPr>
        <w:rPr>
          <w:bCs/>
          <w:sz w:val="24"/>
          <w:szCs w:val="24"/>
        </w:rPr>
      </w:pPr>
      <w:r>
        <w:rPr>
          <w:bCs/>
          <w:sz w:val="24"/>
          <w:szCs w:val="24"/>
        </w:rPr>
        <w:t xml:space="preserve">        </w:t>
      </w:r>
    </w:p>
    <w:p w14:paraId="569CE083" w14:textId="1A324128" w:rsidR="008B7749" w:rsidRDefault="008B7749" w:rsidP="008B7749">
      <w:pPr>
        <w:rPr>
          <w:bCs/>
          <w:sz w:val="24"/>
          <w:szCs w:val="24"/>
        </w:rPr>
      </w:pPr>
      <w:r>
        <w:rPr>
          <w:bCs/>
          <w:sz w:val="24"/>
          <w:szCs w:val="24"/>
        </w:rPr>
        <w:t xml:space="preserve">   </w:t>
      </w:r>
      <w:r w:rsidR="001B337B">
        <w:rPr>
          <w:bCs/>
          <w:sz w:val="24"/>
          <w:szCs w:val="24"/>
        </w:rPr>
        <w:t>6</w:t>
      </w:r>
      <w:r>
        <w:rPr>
          <w:bCs/>
          <w:sz w:val="24"/>
          <w:szCs w:val="24"/>
        </w:rPr>
        <w:t xml:space="preserve">.3  </w:t>
      </w:r>
      <w:r w:rsidR="000B1783">
        <w:rPr>
          <w:bCs/>
          <w:sz w:val="24"/>
          <w:szCs w:val="24"/>
        </w:rPr>
        <w:t xml:space="preserve">Type </w:t>
      </w:r>
      <w:r w:rsidR="00F3273C">
        <w:rPr>
          <w:bCs/>
          <w:sz w:val="24"/>
          <w:szCs w:val="24"/>
        </w:rPr>
        <w:t>6</w:t>
      </w:r>
      <w:r w:rsidR="000B1783">
        <w:rPr>
          <w:bCs/>
          <w:sz w:val="24"/>
          <w:szCs w:val="24"/>
        </w:rPr>
        <w:t xml:space="preserve"> Update</w:t>
      </w:r>
      <w:r w:rsidR="00F3273C">
        <w:rPr>
          <w:bCs/>
          <w:sz w:val="24"/>
          <w:szCs w:val="24"/>
        </w:rPr>
        <w:t xml:space="preserve"> – Strike Team deployed to the Eaton Fire on January 8 to January 17.</w:t>
      </w:r>
    </w:p>
    <w:p w14:paraId="6619BED4" w14:textId="77777777" w:rsidR="00F3273C" w:rsidRDefault="00F3273C" w:rsidP="008B7749">
      <w:pPr>
        <w:rPr>
          <w:bCs/>
          <w:sz w:val="24"/>
          <w:szCs w:val="24"/>
        </w:rPr>
      </w:pPr>
    </w:p>
    <w:p w14:paraId="0CFED5ED" w14:textId="723BAADB" w:rsidR="00F3273C" w:rsidRDefault="00F3273C" w:rsidP="008B7749">
      <w:pPr>
        <w:rPr>
          <w:bCs/>
          <w:sz w:val="24"/>
          <w:szCs w:val="24"/>
        </w:rPr>
      </w:pPr>
      <w:r>
        <w:rPr>
          <w:bCs/>
          <w:sz w:val="24"/>
          <w:szCs w:val="24"/>
        </w:rPr>
        <w:t xml:space="preserve">   6.4 Type 3 Update – No contact since we ordered.</w:t>
      </w:r>
    </w:p>
    <w:p w14:paraId="6C237EE2" w14:textId="621B400F" w:rsidR="00BB4341" w:rsidRDefault="00F3273C" w:rsidP="008B7749">
      <w:pPr>
        <w:rPr>
          <w:bCs/>
          <w:sz w:val="24"/>
          <w:szCs w:val="24"/>
        </w:rPr>
      </w:pPr>
      <w:r>
        <w:rPr>
          <w:bCs/>
          <w:sz w:val="24"/>
          <w:szCs w:val="24"/>
        </w:rPr>
        <w:t xml:space="preserve">         </w:t>
      </w:r>
      <w:r w:rsidR="00F719F7">
        <w:rPr>
          <w:bCs/>
          <w:sz w:val="24"/>
          <w:szCs w:val="24"/>
        </w:rPr>
        <w:t xml:space="preserve">  </w:t>
      </w:r>
    </w:p>
    <w:p w14:paraId="007AB200" w14:textId="078EFB00" w:rsidR="008B7749" w:rsidRDefault="000E01AB" w:rsidP="008B7749">
      <w:pPr>
        <w:rPr>
          <w:b/>
          <w:sz w:val="24"/>
          <w:szCs w:val="24"/>
        </w:rPr>
      </w:pPr>
      <w:r>
        <w:rPr>
          <w:b/>
          <w:sz w:val="24"/>
          <w:szCs w:val="24"/>
        </w:rPr>
        <w:t>7.</w:t>
      </w:r>
      <w:r w:rsidR="008B7749" w:rsidRPr="0085283D">
        <w:rPr>
          <w:b/>
          <w:sz w:val="24"/>
          <w:szCs w:val="24"/>
        </w:rPr>
        <w:t xml:space="preserve"> New Business</w:t>
      </w:r>
    </w:p>
    <w:p w14:paraId="7E0B6591" w14:textId="77777777" w:rsidR="008B7749" w:rsidRDefault="008B7749" w:rsidP="008B7749">
      <w:pPr>
        <w:rPr>
          <w:b/>
          <w:sz w:val="24"/>
          <w:szCs w:val="24"/>
        </w:rPr>
      </w:pPr>
    </w:p>
    <w:p w14:paraId="16445507" w14:textId="4A810C2C" w:rsidR="008B7749" w:rsidRDefault="008B7749" w:rsidP="008B7749">
      <w:pPr>
        <w:rPr>
          <w:bCs/>
          <w:sz w:val="24"/>
          <w:szCs w:val="24"/>
        </w:rPr>
      </w:pPr>
      <w:r>
        <w:rPr>
          <w:bCs/>
          <w:sz w:val="24"/>
          <w:szCs w:val="24"/>
        </w:rPr>
        <w:t xml:space="preserve">   </w:t>
      </w:r>
      <w:r w:rsidR="003F4862">
        <w:rPr>
          <w:bCs/>
          <w:sz w:val="24"/>
          <w:szCs w:val="24"/>
        </w:rPr>
        <w:t>7</w:t>
      </w:r>
      <w:r>
        <w:rPr>
          <w:bCs/>
          <w:sz w:val="24"/>
          <w:szCs w:val="24"/>
        </w:rPr>
        <w:t xml:space="preserve">.1 </w:t>
      </w:r>
      <w:r w:rsidR="00F3273C">
        <w:rPr>
          <w:bCs/>
          <w:sz w:val="24"/>
          <w:szCs w:val="24"/>
        </w:rPr>
        <w:t xml:space="preserve"> Elections – Motion made by Director Lee to fill Board Positions as follows:</w:t>
      </w:r>
    </w:p>
    <w:p w14:paraId="0C6A9240" w14:textId="65985632" w:rsidR="00F3273C" w:rsidRDefault="00F3273C" w:rsidP="008B7749">
      <w:pPr>
        <w:rPr>
          <w:bCs/>
          <w:sz w:val="24"/>
          <w:szCs w:val="24"/>
        </w:rPr>
      </w:pPr>
      <w:r>
        <w:rPr>
          <w:bCs/>
          <w:sz w:val="24"/>
          <w:szCs w:val="24"/>
        </w:rPr>
        <w:t xml:space="preserve">                               President – Ed Amador</w:t>
      </w:r>
    </w:p>
    <w:p w14:paraId="62AD0A3C" w14:textId="22D56EEA" w:rsidR="00F3273C" w:rsidRDefault="00F3273C" w:rsidP="008B7749">
      <w:pPr>
        <w:rPr>
          <w:bCs/>
          <w:sz w:val="24"/>
          <w:szCs w:val="24"/>
        </w:rPr>
      </w:pPr>
      <w:r>
        <w:rPr>
          <w:bCs/>
          <w:sz w:val="24"/>
          <w:szCs w:val="24"/>
        </w:rPr>
        <w:tab/>
        <w:t xml:space="preserve">                  Vice President – John Varni</w:t>
      </w:r>
    </w:p>
    <w:p w14:paraId="14ECE416" w14:textId="09DF7A21" w:rsidR="00F3273C" w:rsidRDefault="00F3273C" w:rsidP="008B7749">
      <w:pPr>
        <w:rPr>
          <w:bCs/>
          <w:sz w:val="24"/>
          <w:szCs w:val="24"/>
        </w:rPr>
      </w:pPr>
      <w:r>
        <w:rPr>
          <w:bCs/>
          <w:sz w:val="24"/>
          <w:szCs w:val="24"/>
        </w:rPr>
        <w:t xml:space="preserve">                               Secretary – Stacy Cardoso</w:t>
      </w:r>
    </w:p>
    <w:p w14:paraId="54C7884B" w14:textId="77777777" w:rsidR="00F3273C" w:rsidRDefault="00F3273C" w:rsidP="008B7749">
      <w:pPr>
        <w:rPr>
          <w:bCs/>
          <w:sz w:val="24"/>
          <w:szCs w:val="24"/>
        </w:rPr>
      </w:pPr>
    </w:p>
    <w:p w14:paraId="626E1112" w14:textId="6B1F40CA" w:rsidR="00F3273C" w:rsidRDefault="00F3273C" w:rsidP="008B7749">
      <w:pPr>
        <w:rPr>
          <w:bCs/>
          <w:sz w:val="24"/>
          <w:szCs w:val="24"/>
        </w:rPr>
      </w:pPr>
      <w:r>
        <w:rPr>
          <w:bCs/>
          <w:sz w:val="24"/>
          <w:szCs w:val="24"/>
        </w:rPr>
        <w:t xml:space="preserve">                               Motion seconded by Director Cardoso. All in favor, motion carried.</w:t>
      </w:r>
    </w:p>
    <w:p w14:paraId="1087322C" w14:textId="77777777" w:rsidR="006104D4" w:rsidRDefault="006104D4" w:rsidP="00343F53">
      <w:pPr>
        <w:rPr>
          <w:bCs/>
          <w:sz w:val="24"/>
          <w:szCs w:val="24"/>
        </w:rPr>
      </w:pPr>
    </w:p>
    <w:p w14:paraId="22D57C33" w14:textId="72C816EE" w:rsidR="003F4862" w:rsidRDefault="000E01AB" w:rsidP="008B7749">
      <w:pPr>
        <w:rPr>
          <w:b/>
          <w:sz w:val="24"/>
          <w:szCs w:val="24"/>
        </w:rPr>
      </w:pPr>
      <w:r>
        <w:rPr>
          <w:b/>
          <w:sz w:val="24"/>
          <w:szCs w:val="24"/>
        </w:rPr>
        <w:t>8</w:t>
      </w:r>
      <w:r w:rsidR="00961897">
        <w:rPr>
          <w:b/>
          <w:sz w:val="24"/>
          <w:szCs w:val="24"/>
        </w:rPr>
        <w:t>.</w:t>
      </w:r>
      <w:r w:rsidR="00343F53" w:rsidRPr="00343F53">
        <w:rPr>
          <w:b/>
          <w:sz w:val="24"/>
          <w:szCs w:val="24"/>
        </w:rPr>
        <w:t xml:space="preserve">   Chief’s Report</w:t>
      </w:r>
      <w:r w:rsidR="00CE240F">
        <w:rPr>
          <w:b/>
          <w:sz w:val="24"/>
          <w:szCs w:val="24"/>
        </w:rPr>
        <w:t xml:space="preserve"> </w:t>
      </w:r>
      <w:r w:rsidR="0046380A">
        <w:rPr>
          <w:b/>
          <w:sz w:val="24"/>
          <w:szCs w:val="24"/>
        </w:rPr>
        <w:t>–</w:t>
      </w:r>
      <w:r w:rsidR="00B53337">
        <w:rPr>
          <w:b/>
          <w:sz w:val="24"/>
          <w:szCs w:val="24"/>
        </w:rPr>
        <w:t xml:space="preserve"> </w:t>
      </w:r>
      <w:r w:rsidR="00B53337">
        <w:rPr>
          <w:bCs/>
          <w:sz w:val="24"/>
          <w:szCs w:val="24"/>
        </w:rPr>
        <w:t>Chief Evans reports that in addition to holding the position of Deputy Chief for MFD, he has been assigned as Fire Chief for City of Oakdale. He will add additional meetings for Oakdale on the 1</w:t>
      </w:r>
      <w:r w:rsidR="00B53337" w:rsidRPr="00B53337">
        <w:rPr>
          <w:bCs/>
          <w:sz w:val="24"/>
          <w:szCs w:val="24"/>
          <w:vertAlign w:val="superscript"/>
        </w:rPr>
        <w:t>st</w:t>
      </w:r>
      <w:r w:rsidR="00B53337">
        <w:rPr>
          <w:bCs/>
          <w:sz w:val="24"/>
          <w:szCs w:val="24"/>
        </w:rPr>
        <w:t xml:space="preserve"> and 3</w:t>
      </w:r>
      <w:r w:rsidR="00B53337" w:rsidRPr="00B53337">
        <w:rPr>
          <w:bCs/>
          <w:sz w:val="24"/>
          <w:szCs w:val="24"/>
          <w:vertAlign w:val="superscript"/>
        </w:rPr>
        <w:t>rd</w:t>
      </w:r>
      <w:r w:rsidR="00B53337">
        <w:rPr>
          <w:bCs/>
          <w:sz w:val="24"/>
          <w:szCs w:val="24"/>
        </w:rPr>
        <w:t xml:space="preserve"> Monday each month.</w:t>
      </w:r>
    </w:p>
    <w:p w14:paraId="7337DA2D" w14:textId="77777777" w:rsidR="003F4862" w:rsidRDefault="003F4862" w:rsidP="008B7749">
      <w:pPr>
        <w:rPr>
          <w:b/>
          <w:sz w:val="24"/>
          <w:szCs w:val="24"/>
        </w:rPr>
      </w:pPr>
    </w:p>
    <w:p w14:paraId="56E7E0F7" w14:textId="77777777" w:rsidR="008B7749" w:rsidRDefault="008B7749" w:rsidP="008B7749">
      <w:pPr>
        <w:rPr>
          <w:b/>
          <w:sz w:val="24"/>
          <w:szCs w:val="24"/>
        </w:rPr>
      </w:pPr>
      <w:r>
        <w:rPr>
          <w:b/>
          <w:sz w:val="24"/>
          <w:szCs w:val="24"/>
        </w:rPr>
        <w:t>7. Correspondence and Communications</w:t>
      </w:r>
    </w:p>
    <w:p w14:paraId="79581CA3" w14:textId="388C155C" w:rsidR="008B7749" w:rsidRDefault="005424BE" w:rsidP="005424BE">
      <w:pPr>
        <w:tabs>
          <w:tab w:val="left" w:pos="1200"/>
        </w:tabs>
        <w:rPr>
          <w:bCs/>
          <w:sz w:val="24"/>
          <w:szCs w:val="24"/>
        </w:rPr>
      </w:pPr>
      <w:r>
        <w:rPr>
          <w:bCs/>
          <w:sz w:val="24"/>
          <w:szCs w:val="24"/>
        </w:rPr>
        <w:tab/>
      </w:r>
    </w:p>
    <w:p w14:paraId="50A837E1" w14:textId="027EA7F0" w:rsidR="00994AD7" w:rsidRDefault="00994AD7" w:rsidP="005424BE">
      <w:pPr>
        <w:tabs>
          <w:tab w:val="left" w:pos="1200"/>
        </w:tabs>
        <w:rPr>
          <w:bCs/>
          <w:sz w:val="24"/>
          <w:szCs w:val="24"/>
        </w:rPr>
      </w:pPr>
      <w:r>
        <w:rPr>
          <w:bCs/>
          <w:sz w:val="24"/>
          <w:szCs w:val="24"/>
        </w:rPr>
        <w:t>None</w:t>
      </w:r>
    </w:p>
    <w:p w14:paraId="61C48EEB" w14:textId="77777777" w:rsidR="005424BE" w:rsidRDefault="005424BE" w:rsidP="005424BE">
      <w:pPr>
        <w:tabs>
          <w:tab w:val="left" w:pos="1200"/>
        </w:tabs>
        <w:rPr>
          <w:bCs/>
          <w:sz w:val="24"/>
          <w:szCs w:val="24"/>
        </w:rPr>
      </w:pPr>
    </w:p>
    <w:p w14:paraId="444F899B" w14:textId="77777777" w:rsidR="008B7749" w:rsidRDefault="008B7749" w:rsidP="008B7749">
      <w:pPr>
        <w:rPr>
          <w:bCs/>
          <w:sz w:val="24"/>
          <w:szCs w:val="24"/>
        </w:rPr>
      </w:pPr>
      <w:r>
        <w:rPr>
          <w:b/>
          <w:sz w:val="24"/>
          <w:szCs w:val="24"/>
        </w:rPr>
        <w:t>8. Approval and Payment of Monthly Bills</w:t>
      </w:r>
    </w:p>
    <w:p w14:paraId="3A5EEAD5" w14:textId="77777777" w:rsidR="008B7749" w:rsidRDefault="008B7749" w:rsidP="008B7749">
      <w:pPr>
        <w:rPr>
          <w:bCs/>
          <w:sz w:val="24"/>
          <w:szCs w:val="24"/>
        </w:rPr>
      </w:pPr>
    </w:p>
    <w:p w14:paraId="6663B9F4" w14:textId="0124A932" w:rsidR="008B7749" w:rsidRDefault="008B7749" w:rsidP="008B7749">
      <w:pPr>
        <w:rPr>
          <w:bCs/>
          <w:sz w:val="24"/>
          <w:szCs w:val="24"/>
        </w:rPr>
      </w:pPr>
      <w:r>
        <w:rPr>
          <w:bCs/>
          <w:sz w:val="24"/>
          <w:szCs w:val="24"/>
        </w:rPr>
        <w:t xml:space="preserve">   $1</w:t>
      </w:r>
      <w:r w:rsidR="005C1C30">
        <w:rPr>
          <w:bCs/>
          <w:sz w:val="24"/>
          <w:szCs w:val="24"/>
        </w:rPr>
        <w:t xml:space="preserve">04,612.11  </w:t>
      </w:r>
      <w:r w:rsidR="00577C6E">
        <w:rPr>
          <w:bCs/>
          <w:sz w:val="24"/>
          <w:szCs w:val="24"/>
        </w:rPr>
        <w:t>($79,000.00 Grant Money to be reimbursed)</w:t>
      </w:r>
    </w:p>
    <w:p w14:paraId="1AE1B7E9" w14:textId="77777777" w:rsidR="008B7749" w:rsidRDefault="008B7749" w:rsidP="008B7749">
      <w:r>
        <w:t xml:space="preserve"> </w:t>
      </w:r>
    </w:p>
    <w:p w14:paraId="60591932" w14:textId="1B325A85" w:rsidR="008B7749" w:rsidRDefault="008B7749" w:rsidP="008B7749">
      <w:r>
        <w:t xml:space="preserve">   Motion to approve the payment of the monthly bills made by Director </w:t>
      </w:r>
      <w:r w:rsidR="00637B92">
        <w:t>Varni</w:t>
      </w:r>
      <w:r>
        <w:t xml:space="preserve"> and seconded by Director   </w:t>
      </w:r>
    </w:p>
    <w:p w14:paraId="55286BCE" w14:textId="5F7E0363" w:rsidR="008B7749" w:rsidRDefault="008B7749" w:rsidP="008B7749">
      <w:r>
        <w:t xml:space="preserve">   </w:t>
      </w:r>
      <w:r w:rsidR="00637B92">
        <w:t>Cardoso</w:t>
      </w:r>
      <w:r>
        <w:t>.  All in favor, motion carried.</w:t>
      </w:r>
    </w:p>
    <w:p w14:paraId="0ABC931C" w14:textId="77777777" w:rsidR="008B7749" w:rsidRDefault="008B7749" w:rsidP="008B7749">
      <w:pPr>
        <w:rPr>
          <w:bCs/>
          <w:sz w:val="24"/>
          <w:szCs w:val="24"/>
        </w:rPr>
      </w:pPr>
    </w:p>
    <w:p w14:paraId="7F644168" w14:textId="77777777" w:rsidR="008B7749" w:rsidRDefault="008B7749" w:rsidP="008B7749">
      <w:pPr>
        <w:rPr>
          <w:b/>
          <w:sz w:val="24"/>
          <w:szCs w:val="24"/>
        </w:rPr>
      </w:pPr>
      <w:r>
        <w:rPr>
          <w:b/>
          <w:sz w:val="24"/>
          <w:szCs w:val="24"/>
        </w:rPr>
        <w:t>9. Closed Executive Session (if necessary)</w:t>
      </w:r>
    </w:p>
    <w:p w14:paraId="442E2160" w14:textId="77777777" w:rsidR="008B7749" w:rsidRDefault="008B7749" w:rsidP="008B7749">
      <w:pPr>
        <w:rPr>
          <w:b/>
          <w:sz w:val="24"/>
          <w:szCs w:val="24"/>
        </w:rPr>
      </w:pPr>
    </w:p>
    <w:p w14:paraId="436C3482" w14:textId="5A43E856" w:rsidR="00B06571" w:rsidRPr="00B06571" w:rsidRDefault="00B06571" w:rsidP="008B7749">
      <w:pPr>
        <w:rPr>
          <w:bCs/>
          <w:sz w:val="24"/>
          <w:szCs w:val="24"/>
        </w:rPr>
      </w:pPr>
      <w:r>
        <w:rPr>
          <w:bCs/>
          <w:sz w:val="24"/>
          <w:szCs w:val="24"/>
        </w:rPr>
        <w:t>None</w:t>
      </w:r>
    </w:p>
    <w:p w14:paraId="5FAB5F85" w14:textId="77777777" w:rsidR="00B06571" w:rsidRDefault="00B06571" w:rsidP="008B7749">
      <w:pPr>
        <w:rPr>
          <w:b/>
          <w:sz w:val="24"/>
          <w:szCs w:val="24"/>
        </w:rPr>
      </w:pPr>
    </w:p>
    <w:p w14:paraId="38C33D9C" w14:textId="77777777" w:rsidR="008B7749" w:rsidRDefault="008B7749" w:rsidP="008B7749">
      <w:pPr>
        <w:rPr>
          <w:b/>
          <w:sz w:val="24"/>
          <w:szCs w:val="24"/>
        </w:rPr>
      </w:pPr>
      <w:r>
        <w:rPr>
          <w:b/>
          <w:sz w:val="24"/>
          <w:szCs w:val="24"/>
        </w:rPr>
        <w:t>10. Meeting Adjourned</w:t>
      </w:r>
    </w:p>
    <w:p w14:paraId="7C5AB9C0" w14:textId="6C049638" w:rsidR="00B53337" w:rsidRPr="00B53337" w:rsidRDefault="00B53337" w:rsidP="008B7749">
      <w:pPr>
        <w:rPr>
          <w:bCs/>
          <w:sz w:val="24"/>
          <w:szCs w:val="24"/>
        </w:rPr>
      </w:pPr>
      <w:r w:rsidRPr="00B53337">
        <w:rPr>
          <w:bCs/>
          <w:sz w:val="24"/>
          <w:szCs w:val="24"/>
        </w:rPr>
        <w:t>7:03 PM</w:t>
      </w:r>
    </w:p>
    <w:p w14:paraId="48699EB8" w14:textId="77777777" w:rsidR="008B7749" w:rsidRDefault="008B7749" w:rsidP="008B7749">
      <w:pPr>
        <w:rPr>
          <w:bCs/>
          <w:sz w:val="24"/>
          <w:szCs w:val="24"/>
        </w:rPr>
      </w:pPr>
    </w:p>
    <w:p w14:paraId="56633736" w14:textId="360AD2CD" w:rsidR="00337F05" w:rsidRDefault="00337F05" w:rsidP="008B7749">
      <w:pPr>
        <w:rPr>
          <w:bCs/>
          <w:sz w:val="24"/>
          <w:szCs w:val="24"/>
        </w:rPr>
      </w:pPr>
      <w:r>
        <w:rPr>
          <w:bCs/>
          <w:sz w:val="24"/>
          <w:szCs w:val="24"/>
        </w:rPr>
        <w:t>Board Approved February 11, 2025</w:t>
      </w:r>
    </w:p>
    <w:p w14:paraId="291E0065" w14:textId="77777777" w:rsidR="00337F05" w:rsidRDefault="00337F05" w:rsidP="008B7749">
      <w:pPr>
        <w:rPr>
          <w:bCs/>
          <w:sz w:val="24"/>
          <w:szCs w:val="24"/>
        </w:rPr>
      </w:pPr>
    </w:p>
    <w:p w14:paraId="16FACD4A" w14:textId="3749E68A" w:rsidR="008B7749" w:rsidRDefault="008B7749" w:rsidP="008B7749">
      <w:pPr>
        <w:rPr>
          <w:bCs/>
          <w:sz w:val="24"/>
          <w:szCs w:val="24"/>
        </w:rPr>
      </w:pPr>
      <w:r>
        <w:rPr>
          <w:bCs/>
          <w:sz w:val="24"/>
          <w:szCs w:val="24"/>
        </w:rPr>
        <w:t>Submitted by Angela Nunes</w:t>
      </w:r>
    </w:p>
    <w:p w14:paraId="06022601" w14:textId="09BFF81B" w:rsidR="008B7749" w:rsidRDefault="008B7749" w:rsidP="008B7749">
      <w:pPr>
        <w:rPr>
          <w:bCs/>
          <w:sz w:val="24"/>
          <w:szCs w:val="24"/>
        </w:rPr>
      </w:pPr>
      <w:r>
        <w:rPr>
          <w:bCs/>
          <w:sz w:val="24"/>
          <w:szCs w:val="24"/>
        </w:rPr>
        <w:t xml:space="preserve">Administrative Assistant   </w:t>
      </w:r>
    </w:p>
    <w:p w14:paraId="1B78B3C1" w14:textId="77777777" w:rsidR="008B7749" w:rsidRDefault="008B7749" w:rsidP="008B7749"/>
    <w:p w14:paraId="3B9305F8"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CF1E60"/>
    <w:multiLevelType w:val="multilevel"/>
    <w:tmpl w:val="AE2ECDE4"/>
    <w:lvl w:ilvl="0">
      <w:start w:val="1"/>
      <w:numFmt w:val="decimal"/>
      <w:lvlText w:val="%1."/>
      <w:lvlJc w:val="left"/>
      <w:pPr>
        <w:ind w:left="720" w:hanging="360"/>
      </w:pPr>
      <w:rPr>
        <w:rFonts w:hint="default"/>
        <w:b/>
        <w:sz w:val="24"/>
      </w:rPr>
    </w:lvl>
    <w:lvl w:ilvl="1">
      <w:start w:val="1"/>
      <w:numFmt w:val="decimal"/>
      <w:isLgl/>
      <w:lvlText w:val="%1.%2"/>
      <w:lvlJc w:val="left"/>
      <w:pPr>
        <w:ind w:left="780" w:hanging="42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9660952">
    <w:abstractNumId w:val="19"/>
  </w:num>
  <w:num w:numId="2" w16cid:durableId="635527688">
    <w:abstractNumId w:val="12"/>
  </w:num>
  <w:num w:numId="3" w16cid:durableId="1492021785">
    <w:abstractNumId w:val="10"/>
  </w:num>
  <w:num w:numId="4" w16cid:durableId="2045669884">
    <w:abstractNumId w:val="21"/>
  </w:num>
  <w:num w:numId="5" w16cid:durableId="957569710">
    <w:abstractNumId w:val="13"/>
  </w:num>
  <w:num w:numId="6" w16cid:durableId="627661957">
    <w:abstractNumId w:val="16"/>
  </w:num>
  <w:num w:numId="7" w16cid:durableId="330063408">
    <w:abstractNumId w:val="18"/>
  </w:num>
  <w:num w:numId="8" w16cid:durableId="1864976926">
    <w:abstractNumId w:val="9"/>
  </w:num>
  <w:num w:numId="9" w16cid:durableId="283268062">
    <w:abstractNumId w:val="7"/>
  </w:num>
  <w:num w:numId="10" w16cid:durableId="98962166">
    <w:abstractNumId w:val="6"/>
  </w:num>
  <w:num w:numId="11" w16cid:durableId="52849928">
    <w:abstractNumId w:val="5"/>
  </w:num>
  <w:num w:numId="12" w16cid:durableId="1153137827">
    <w:abstractNumId w:val="4"/>
  </w:num>
  <w:num w:numId="13" w16cid:durableId="588782343">
    <w:abstractNumId w:val="8"/>
  </w:num>
  <w:num w:numId="14" w16cid:durableId="684554746">
    <w:abstractNumId w:val="3"/>
  </w:num>
  <w:num w:numId="15" w16cid:durableId="867064586">
    <w:abstractNumId w:val="2"/>
  </w:num>
  <w:num w:numId="16" w16cid:durableId="68889781">
    <w:abstractNumId w:val="1"/>
  </w:num>
  <w:num w:numId="17" w16cid:durableId="2079816778">
    <w:abstractNumId w:val="0"/>
  </w:num>
  <w:num w:numId="18" w16cid:durableId="570046057">
    <w:abstractNumId w:val="14"/>
  </w:num>
  <w:num w:numId="19" w16cid:durableId="124352061">
    <w:abstractNumId w:val="15"/>
  </w:num>
  <w:num w:numId="20" w16cid:durableId="206994663">
    <w:abstractNumId w:val="20"/>
  </w:num>
  <w:num w:numId="21" w16cid:durableId="827745433">
    <w:abstractNumId w:val="17"/>
  </w:num>
  <w:num w:numId="22" w16cid:durableId="101806724">
    <w:abstractNumId w:val="11"/>
  </w:num>
  <w:num w:numId="23" w16cid:durableId="591470094">
    <w:abstractNumId w:val="23"/>
  </w:num>
  <w:num w:numId="24" w16cid:durableId="15164604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49"/>
    <w:rsid w:val="0003040B"/>
    <w:rsid w:val="000B1783"/>
    <w:rsid w:val="000E01AB"/>
    <w:rsid w:val="00111CD8"/>
    <w:rsid w:val="001273A2"/>
    <w:rsid w:val="0019083E"/>
    <w:rsid w:val="001B2426"/>
    <w:rsid w:val="001B337B"/>
    <w:rsid w:val="001E2FF4"/>
    <w:rsid w:val="001E4870"/>
    <w:rsid w:val="0023616F"/>
    <w:rsid w:val="00257DF0"/>
    <w:rsid w:val="00337F05"/>
    <w:rsid w:val="00343F53"/>
    <w:rsid w:val="00356AA1"/>
    <w:rsid w:val="003B5CC3"/>
    <w:rsid w:val="003C08E4"/>
    <w:rsid w:val="003F4862"/>
    <w:rsid w:val="00402836"/>
    <w:rsid w:val="00462084"/>
    <w:rsid w:val="0046380A"/>
    <w:rsid w:val="004F7522"/>
    <w:rsid w:val="005424BE"/>
    <w:rsid w:val="00577C6E"/>
    <w:rsid w:val="005C1C30"/>
    <w:rsid w:val="005E12E1"/>
    <w:rsid w:val="006104D4"/>
    <w:rsid w:val="00611467"/>
    <w:rsid w:val="00635C0F"/>
    <w:rsid w:val="00637B92"/>
    <w:rsid w:val="00645252"/>
    <w:rsid w:val="006A2A66"/>
    <w:rsid w:val="006A79ED"/>
    <w:rsid w:val="006D3D74"/>
    <w:rsid w:val="007040DC"/>
    <w:rsid w:val="0072672A"/>
    <w:rsid w:val="00751E67"/>
    <w:rsid w:val="007F52D2"/>
    <w:rsid w:val="00834D54"/>
    <w:rsid w:val="0083569A"/>
    <w:rsid w:val="008B7749"/>
    <w:rsid w:val="00923979"/>
    <w:rsid w:val="0094126F"/>
    <w:rsid w:val="00961897"/>
    <w:rsid w:val="00994AD7"/>
    <w:rsid w:val="009B6C2C"/>
    <w:rsid w:val="00A132A1"/>
    <w:rsid w:val="00A26AF3"/>
    <w:rsid w:val="00A50561"/>
    <w:rsid w:val="00A65A19"/>
    <w:rsid w:val="00A86C32"/>
    <w:rsid w:val="00A9204E"/>
    <w:rsid w:val="00AA3452"/>
    <w:rsid w:val="00AC4B68"/>
    <w:rsid w:val="00AD3824"/>
    <w:rsid w:val="00B06571"/>
    <w:rsid w:val="00B17711"/>
    <w:rsid w:val="00B27550"/>
    <w:rsid w:val="00B53337"/>
    <w:rsid w:val="00B5526C"/>
    <w:rsid w:val="00BB4341"/>
    <w:rsid w:val="00BB643F"/>
    <w:rsid w:val="00BB768E"/>
    <w:rsid w:val="00C36A4F"/>
    <w:rsid w:val="00C828F8"/>
    <w:rsid w:val="00CE240F"/>
    <w:rsid w:val="00D04A9E"/>
    <w:rsid w:val="00D17B7C"/>
    <w:rsid w:val="00D458E1"/>
    <w:rsid w:val="00D67CDA"/>
    <w:rsid w:val="00E070D4"/>
    <w:rsid w:val="00ED3492"/>
    <w:rsid w:val="00EE5A1F"/>
    <w:rsid w:val="00EF1FC0"/>
    <w:rsid w:val="00F3273C"/>
    <w:rsid w:val="00F57FF2"/>
    <w:rsid w:val="00F60EA5"/>
    <w:rsid w:val="00F6600A"/>
    <w:rsid w:val="00F719F7"/>
    <w:rsid w:val="00FB4CA1"/>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1854"/>
  <w15:chartTrackingRefBased/>
  <w15:docId w15:val="{FF349358-91E2-4962-ACBE-36830076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4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B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25</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13</cp:revision>
  <cp:lastPrinted>2025-02-05T01:11:00Z</cp:lastPrinted>
  <dcterms:created xsi:type="dcterms:W3CDTF">2025-01-15T00:10:00Z</dcterms:created>
  <dcterms:modified xsi:type="dcterms:W3CDTF">2025-03-11T21:38:00Z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