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2573" w14:textId="77777777" w:rsidR="008B7749" w:rsidRPr="009325F0" w:rsidRDefault="008B7749" w:rsidP="008B7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325F0">
        <w:rPr>
          <w:b/>
          <w:sz w:val="24"/>
          <w:szCs w:val="24"/>
        </w:rPr>
        <w:t>estport Fire Protection District</w:t>
      </w:r>
    </w:p>
    <w:p w14:paraId="13B19874" w14:textId="77777777" w:rsidR="008B7749" w:rsidRPr="009325F0" w:rsidRDefault="008B7749" w:rsidP="008B7749">
      <w:pPr>
        <w:jc w:val="center"/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Board of Director Meeting Minutes</w:t>
      </w:r>
    </w:p>
    <w:p w14:paraId="1F324E5E" w14:textId="36736680" w:rsidR="008B7749" w:rsidRDefault="00AB5364" w:rsidP="008B7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11</w:t>
      </w:r>
      <w:r w:rsidR="008B7749">
        <w:rPr>
          <w:b/>
          <w:sz w:val="24"/>
          <w:szCs w:val="24"/>
        </w:rPr>
        <w:t>, 202</w:t>
      </w:r>
      <w:r w:rsidR="009B6C2C">
        <w:rPr>
          <w:b/>
          <w:sz w:val="24"/>
          <w:szCs w:val="24"/>
        </w:rPr>
        <w:t>5</w:t>
      </w:r>
    </w:p>
    <w:p w14:paraId="67F536C6" w14:textId="77777777" w:rsidR="008B7749" w:rsidRDefault="008B7749" w:rsidP="008B7749">
      <w:pPr>
        <w:jc w:val="center"/>
        <w:rPr>
          <w:b/>
          <w:sz w:val="24"/>
          <w:szCs w:val="24"/>
        </w:rPr>
      </w:pPr>
    </w:p>
    <w:p w14:paraId="454346D6" w14:textId="6AE051C5" w:rsidR="008B7749" w:rsidRDefault="008B7749" w:rsidP="008B7749">
      <w:pPr>
        <w:pStyle w:val="ListParagraph"/>
        <w:numPr>
          <w:ilvl w:val="0"/>
          <w:numId w:val="24"/>
        </w:numPr>
        <w:ind w:left="360"/>
      </w:pPr>
      <w:r>
        <w:rPr>
          <w:b/>
          <w:sz w:val="24"/>
          <w:szCs w:val="24"/>
        </w:rPr>
        <w:t xml:space="preserve">Call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Order and Determination of Quorum</w:t>
      </w:r>
      <w:r>
        <w:t xml:space="preserve"> at 6:</w:t>
      </w:r>
      <w:r w:rsidR="001056EB">
        <w:t xml:space="preserve">05 </w:t>
      </w:r>
      <w:r>
        <w:t>pm.</w:t>
      </w:r>
    </w:p>
    <w:p w14:paraId="6AA8A861" w14:textId="6A80E39E" w:rsidR="008B7749" w:rsidRDefault="008B7749" w:rsidP="008B7749">
      <w:pPr>
        <w:pStyle w:val="ListParagraph"/>
        <w:numPr>
          <w:ilvl w:val="1"/>
          <w:numId w:val="24"/>
        </w:numPr>
      </w:pPr>
      <w:r>
        <w:rPr>
          <w:b/>
          <w:sz w:val="24"/>
          <w:szCs w:val="24"/>
        </w:rPr>
        <w:t>Roll Call</w:t>
      </w:r>
      <w:proofErr w:type="gramStart"/>
      <w:r>
        <w:t>:</w:t>
      </w:r>
      <w:r w:rsidR="004F6CBF">
        <w:t xml:space="preserve"> </w:t>
      </w:r>
      <w:r>
        <w:t xml:space="preserve"> John</w:t>
      </w:r>
      <w:proofErr w:type="gramEnd"/>
      <w:r>
        <w:t xml:space="preserve"> Varni, Chief Thompson, </w:t>
      </w:r>
      <w:r w:rsidR="00A50561">
        <w:t>Ross Lee</w:t>
      </w:r>
      <w:r w:rsidR="004F6CBF">
        <w:t>, Joe Nunes</w:t>
      </w:r>
      <w:r>
        <w:t xml:space="preserve"> and Stacy Cardoso.   Absent: </w:t>
      </w:r>
      <w:r w:rsidR="004F6CBF">
        <w:t>Ed Amador and Chief Evans</w:t>
      </w:r>
    </w:p>
    <w:p w14:paraId="57B8151C" w14:textId="77777777" w:rsidR="008B7749" w:rsidRDefault="008B7749" w:rsidP="00D458E1">
      <w:pPr>
        <w:pStyle w:val="ListParagraph"/>
        <w:ind w:left="780"/>
      </w:pPr>
    </w:p>
    <w:p w14:paraId="63507557" w14:textId="517143FC" w:rsidR="008B7749" w:rsidRPr="004F6CBF" w:rsidRDefault="008B7749" w:rsidP="004F6CBF">
      <w:pPr>
        <w:pStyle w:val="ListParagraph"/>
        <w:numPr>
          <w:ilvl w:val="0"/>
          <w:numId w:val="24"/>
        </w:numPr>
        <w:ind w:left="360"/>
        <w:rPr>
          <w:b/>
          <w:sz w:val="24"/>
          <w:szCs w:val="24"/>
        </w:rPr>
      </w:pPr>
      <w:r w:rsidRPr="004F6CBF">
        <w:rPr>
          <w:b/>
          <w:sz w:val="24"/>
          <w:szCs w:val="24"/>
        </w:rPr>
        <w:t>Reading and Approval of the Minutes of the Last Meeting</w:t>
      </w:r>
    </w:p>
    <w:p w14:paraId="7AA10E98" w14:textId="5DEE8A94" w:rsidR="008B7749" w:rsidRDefault="004F6CBF" w:rsidP="008B7749">
      <w:pPr>
        <w:ind w:left="345"/>
      </w:pPr>
      <w:proofErr w:type="gramStart"/>
      <w:r>
        <w:rPr>
          <w:b/>
          <w:bCs/>
        </w:rPr>
        <w:t>2.1</w:t>
      </w:r>
      <w:r>
        <w:t xml:space="preserve">  January</w:t>
      </w:r>
      <w:proofErr w:type="gramEnd"/>
      <w:r w:rsidR="008B7749">
        <w:t xml:space="preserve"> 202</w:t>
      </w:r>
      <w:r>
        <w:t>5</w:t>
      </w:r>
      <w:r w:rsidR="008B7749">
        <w:t xml:space="preserve"> Minutes read by Director </w:t>
      </w:r>
      <w:r w:rsidR="00EF1FC0">
        <w:t>Cardoso</w:t>
      </w:r>
      <w:r w:rsidR="008B7749">
        <w:t xml:space="preserve">. Motion to approve made by Director </w:t>
      </w:r>
      <w:r w:rsidR="001056EB">
        <w:t>Lee</w:t>
      </w:r>
      <w:r>
        <w:t xml:space="preserve">      </w:t>
      </w:r>
      <w:r w:rsidR="008B7749">
        <w:t>and seconded by Director</w:t>
      </w:r>
      <w:r>
        <w:t xml:space="preserve"> </w:t>
      </w:r>
      <w:r w:rsidR="001056EB">
        <w:t>Nunes</w:t>
      </w:r>
      <w:r w:rsidR="008B7749">
        <w:t>. All in favor, motion carried.</w:t>
      </w:r>
    </w:p>
    <w:p w14:paraId="308C11F3" w14:textId="5CDE45A9" w:rsidR="004F6CBF" w:rsidRPr="004F6CBF" w:rsidRDefault="004F6CBF" w:rsidP="008B7749">
      <w:pPr>
        <w:ind w:left="345"/>
      </w:pPr>
      <w:proofErr w:type="gramStart"/>
      <w:r>
        <w:rPr>
          <w:b/>
          <w:bCs/>
        </w:rPr>
        <w:t>2.2</w:t>
      </w:r>
      <w:r>
        <w:t xml:space="preserve">  February</w:t>
      </w:r>
      <w:proofErr w:type="gramEnd"/>
      <w:r>
        <w:t xml:space="preserve"> 4, 2025 Minutes read by Director Cardoso. Motion to approve made by Director </w:t>
      </w:r>
      <w:r w:rsidR="001056EB">
        <w:t xml:space="preserve">Lee </w:t>
      </w:r>
      <w:r>
        <w:t>and seconded by Director</w:t>
      </w:r>
      <w:r w:rsidR="001056EB">
        <w:t xml:space="preserve"> Nunes</w:t>
      </w:r>
      <w:r>
        <w:t>. All in favor, motion carried.</w:t>
      </w:r>
    </w:p>
    <w:p w14:paraId="0FB9DEC6" w14:textId="77777777" w:rsidR="008B7749" w:rsidRDefault="008B7749" w:rsidP="008B7749"/>
    <w:p w14:paraId="68A407A7" w14:textId="77777777" w:rsidR="008B7749" w:rsidRDefault="008B7749" w:rsidP="008B7749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 xml:space="preserve">Public Comment (Open Forum)  </w:t>
      </w:r>
    </w:p>
    <w:p w14:paraId="77C67492" w14:textId="77777777" w:rsidR="008B7749" w:rsidRPr="004E13D8" w:rsidRDefault="008B7749" w:rsidP="008B7749">
      <w:pPr>
        <w:rPr>
          <w:b/>
          <w:sz w:val="24"/>
          <w:szCs w:val="24"/>
        </w:rPr>
      </w:pPr>
    </w:p>
    <w:p w14:paraId="1372FC41" w14:textId="77777777" w:rsidR="008B7749" w:rsidRPr="006F6F19" w:rsidRDefault="008B7749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3D43FCCA" w14:textId="77777777" w:rsidR="008B7749" w:rsidRPr="004E13D8" w:rsidRDefault="008B7749" w:rsidP="008B7749">
      <w:pPr>
        <w:rPr>
          <w:bCs/>
          <w:sz w:val="24"/>
          <w:szCs w:val="24"/>
        </w:rPr>
      </w:pPr>
    </w:p>
    <w:p w14:paraId="7445AD8B" w14:textId="59FCB8ED" w:rsidR="008B7749" w:rsidRDefault="008B7749" w:rsidP="008B7749">
      <w:pPr>
        <w:rPr>
          <w:b/>
          <w:sz w:val="24"/>
          <w:szCs w:val="24"/>
        </w:rPr>
      </w:pPr>
      <w:r w:rsidRPr="009325F0">
        <w:rPr>
          <w:b/>
          <w:sz w:val="24"/>
          <w:szCs w:val="24"/>
        </w:rPr>
        <w:t>4</w:t>
      </w:r>
      <w:proofErr w:type="gramStart"/>
      <w:r w:rsidRPr="009325F0">
        <w:rPr>
          <w:b/>
          <w:sz w:val="24"/>
          <w:szCs w:val="24"/>
        </w:rPr>
        <w:t xml:space="preserve">.  </w:t>
      </w:r>
      <w:r w:rsidR="007F52D2">
        <w:rPr>
          <w:b/>
          <w:sz w:val="24"/>
          <w:szCs w:val="24"/>
        </w:rPr>
        <w:t>Fire</w:t>
      </w:r>
      <w:r w:rsidR="00FF737F">
        <w:rPr>
          <w:b/>
          <w:sz w:val="24"/>
          <w:szCs w:val="24"/>
        </w:rPr>
        <w:t>fighters</w:t>
      </w:r>
      <w:proofErr w:type="gramEnd"/>
      <w:r w:rsidR="00FF737F">
        <w:rPr>
          <w:b/>
          <w:sz w:val="24"/>
          <w:szCs w:val="24"/>
        </w:rPr>
        <w:t xml:space="preserve"> Association Report</w:t>
      </w:r>
    </w:p>
    <w:p w14:paraId="301F975F" w14:textId="71BB1A37" w:rsidR="008B7749" w:rsidRDefault="001056EB" w:rsidP="008B774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4.1</w:t>
      </w:r>
      <w:r>
        <w:rPr>
          <w:bCs/>
          <w:sz w:val="24"/>
          <w:szCs w:val="24"/>
        </w:rPr>
        <w:t xml:space="preserve">  It</w:t>
      </w:r>
      <w:proofErr w:type="gramEnd"/>
      <w:r>
        <w:rPr>
          <w:bCs/>
          <w:sz w:val="24"/>
          <w:szCs w:val="24"/>
        </w:rPr>
        <w:t xml:space="preserve"> was reported that the Crab Feed’s profit to date is $19,022.80</w:t>
      </w:r>
    </w:p>
    <w:p w14:paraId="687E41D8" w14:textId="5390969E" w:rsidR="001056EB" w:rsidRDefault="001056EB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proofErr w:type="gramStart"/>
      <w:r w:rsidRPr="001056EB"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Association</w:t>
      </w:r>
      <w:proofErr w:type="gramEnd"/>
      <w:r>
        <w:rPr>
          <w:bCs/>
          <w:sz w:val="24"/>
          <w:szCs w:val="24"/>
        </w:rPr>
        <w:t xml:space="preserve"> is preparing for the Pancake Breakfast on the 23</w:t>
      </w:r>
      <w:r w:rsidRPr="001056EB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. They were worried about </w:t>
      </w:r>
    </w:p>
    <w:p w14:paraId="291EA188" w14:textId="1BCEE1E0" w:rsidR="001056EB" w:rsidRPr="001056EB" w:rsidRDefault="001056EB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finding the </w:t>
      </w:r>
      <w:r w:rsidR="00D8202D">
        <w:rPr>
          <w:bCs/>
          <w:sz w:val="24"/>
          <w:szCs w:val="24"/>
        </w:rPr>
        <w:t>eggs but</w:t>
      </w:r>
      <w:r>
        <w:rPr>
          <w:bCs/>
          <w:sz w:val="24"/>
          <w:szCs w:val="24"/>
        </w:rPr>
        <w:t xml:space="preserve"> have already purchased them all at Costco.</w:t>
      </w:r>
    </w:p>
    <w:p w14:paraId="73E7B548" w14:textId="12970030" w:rsidR="00FF737F" w:rsidRDefault="008B7749" w:rsidP="00FF737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</w:p>
    <w:p w14:paraId="5A2A0463" w14:textId="53F6D158" w:rsidR="000E01AB" w:rsidRPr="00611467" w:rsidRDefault="000E01AB" w:rsidP="00FF737F">
      <w:pPr>
        <w:rPr>
          <w:b/>
          <w:sz w:val="24"/>
          <w:szCs w:val="24"/>
        </w:rPr>
      </w:pPr>
      <w:r w:rsidRPr="00611467">
        <w:rPr>
          <w:b/>
          <w:sz w:val="24"/>
          <w:szCs w:val="24"/>
        </w:rPr>
        <w:t xml:space="preserve">5. </w:t>
      </w:r>
      <w:r w:rsidR="00B17711" w:rsidRPr="00611467">
        <w:rPr>
          <w:b/>
          <w:sz w:val="24"/>
          <w:szCs w:val="24"/>
        </w:rPr>
        <w:t>Financial Report</w:t>
      </w:r>
      <w:r w:rsidR="00611467" w:rsidRPr="00611467">
        <w:rPr>
          <w:b/>
          <w:sz w:val="24"/>
          <w:szCs w:val="24"/>
        </w:rPr>
        <w:t>s</w:t>
      </w:r>
    </w:p>
    <w:p w14:paraId="2C798590" w14:textId="77777777" w:rsidR="008B7749" w:rsidRDefault="008B7749" w:rsidP="008B7749">
      <w:pPr>
        <w:rPr>
          <w:bCs/>
          <w:sz w:val="24"/>
          <w:szCs w:val="24"/>
        </w:rPr>
      </w:pPr>
    </w:p>
    <w:p w14:paraId="6F2A5B96" w14:textId="64315781" w:rsidR="008B7749" w:rsidRDefault="008B7749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611467" w:rsidRPr="00C93BE2">
        <w:rPr>
          <w:b/>
          <w:sz w:val="24"/>
          <w:szCs w:val="24"/>
        </w:rPr>
        <w:t>5.1</w:t>
      </w:r>
      <w:r>
        <w:rPr>
          <w:bCs/>
          <w:sz w:val="24"/>
          <w:szCs w:val="24"/>
        </w:rPr>
        <w:t xml:space="preserve"> Financial Report</w:t>
      </w:r>
    </w:p>
    <w:p w14:paraId="164B2807" w14:textId="3E1C7E5D" w:rsidR="00111CD8" w:rsidRDefault="008B7749" w:rsidP="00111CD8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D8202D">
        <w:rPr>
          <w:bCs/>
          <w:sz w:val="24"/>
          <w:szCs w:val="24"/>
        </w:rPr>
        <w:t xml:space="preserve"> </w:t>
      </w:r>
      <w:r w:rsidR="004F6CBF">
        <w:rPr>
          <w:b/>
          <w:sz w:val="24"/>
          <w:szCs w:val="24"/>
        </w:rPr>
        <w:t>January</w:t>
      </w:r>
      <w:r w:rsidR="00111CD8">
        <w:rPr>
          <w:b/>
          <w:sz w:val="24"/>
          <w:szCs w:val="24"/>
        </w:rPr>
        <w:t xml:space="preserve"> 202</w:t>
      </w:r>
      <w:r w:rsidR="004F6CBF">
        <w:rPr>
          <w:b/>
          <w:sz w:val="24"/>
          <w:szCs w:val="24"/>
        </w:rPr>
        <w:t>5</w:t>
      </w:r>
    </w:p>
    <w:p w14:paraId="5C4B57AD" w14:textId="1D402CA2" w:rsidR="00111CD8" w:rsidRDefault="00111CD8" w:rsidP="00111CD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General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$</w:t>
      </w:r>
      <w:r w:rsidR="004F6CBF">
        <w:rPr>
          <w:bCs/>
          <w:sz w:val="24"/>
          <w:szCs w:val="24"/>
        </w:rPr>
        <w:t>265,072.76</w:t>
      </w:r>
    </w:p>
    <w:p w14:paraId="516F7E75" w14:textId="7F248268" w:rsidR="00111CD8" w:rsidRDefault="00111CD8" w:rsidP="00111CD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Capital Reserve             $</w:t>
      </w:r>
      <w:r w:rsidR="004F6CBF">
        <w:rPr>
          <w:bCs/>
          <w:sz w:val="24"/>
          <w:szCs w:val="24"/>
        </w:rPr>
        <w:t>104,306.10</w:t>
      </w:r>
    </w:p>
    <w:p w14:paraId="3D533CF3" w14:textId="57F4799E" w:rsidR="00111CD8" w:rsidRDefault="00111CD8" w:rsidP="00111CD8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Development Fund</w:t>
      </w:r>
      <w:r>
        <w:rPr>
          <w:bCs/>
          <w:sz w:val="24"/>
          <w:szCs w:val="24"/>
        </w:rPr>
        <w:tab/>
      </w:r>
      <w:proofErr w:type="gramStart"/>
      <w:r w:rsidRPr="003F06DF">
        <w:rPr>
          <w:bCs/>
          <w:sz w:val="24"/>
          <w:szCs w:val="24"/>
        </w:rPr>
        <w:t xml:space="preserve">$ </w:t>
      </w:r>
      <w:r>
        <w:rPr>
          <w:bCs/>
          <w:sz w:val="24"/>
          <w:szCs w:val="24"/>
        </w:rPr>
        <w:t xml:space="preserve"> </w:t>
      </w:r>
      <w:r w:rsidR="004F6CBF">
        <w:rPr>
          <w:bCs/>
          <w:sz w:val="24"/>
          <w:szCs w:val="24"/>
        </w:rPr>
        <w:t>10,709.77</w:t>
      </w:r>
      <w:proofErr w:type="gramEnd"/>
      <w:r w:rsidRPr="003F06DF">
        <w:rPr>
          <w:bCs/>
          <w:sz w:val="24"/>
          <w:szCs w:val="24"/>
        </w:rPr>
        <w:t xml:space="preserve"> </w:t>
      </w:r>
    </w:p>
    <w:p w14:paraId="3D560614" w14:textId="50B2E0AF" w:rsidR="00111CD8" w:rsidRPr="007B29FF" w:rsidRDefault="00111CD8" w:rsidP="00111CD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Oak Valley CD                </w:t>
      </w:r>
      <w:r w:rsidRPr="00AB50FF">
        <w:rPr>
          <w:bCs/>
          <w:sz w:val="24"/>
          <w:szCs w:val="24"/>
          <w:u w:val="single"/>
        </w:rPr>
        <w:t>$110,000.00</w:t>
      </w:r>
      <w:r w:rsidRPr="00AB50FF">
        <w:rPr>
          <w:bCs/>
          <w:sz w:val="24"/>
          <w:szCs w:val="24"/>
          <w:u w:val="single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5AA39FBB" w14:textId="77777777" w:rsidR="003027EC" w:rsidRDefault="00111CD8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TOTAL FUNDS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$</w:t>
      </w:r>
      <w:r w:rsidR="004F6CBF">
        <w:rPr>
          <w:bCs/>
          <w:sz w:val="24"/>
          <w:szCs w:val="24"/>
        </w:rPr>
        <w:t>490,088.63</w:t>
      </w:r>
    </w:p>
    <w:p w14:paraId="3AC4E529" w14:textId="77777777" w:rsidR="00D8202D" w:rsidRDefault="00D8202D" w:rsidP="008B7749">
      <w:pPr>
        <w:rPr>
          <w:bCs/>
          <w:sz w:val="24"/>
          <w:szCs w:val="24"/>
        </w:rPr>
      </w:pPr>
    </w:p>
    <w:p w14:paraId="34214CD0" w14:textId="77777777" w:rsidR="00D8202D" w:rsidRDefault="00D8202D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**Expecting reimbursement from CA Office of Traffic Safety in the amount of $51,993.84 </w:t>
      </w:r>
    </w:p>
    <w:p w14:paraId="0CA963EA" w14:textId="77777777" w:rsidR="00D8202D" w:rsidRDefault="00D8202D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within the next 30 days. This is for the equipment purchased and paid for through the </w:t>
      </w:r>
    </w:p>
    <w:p w14:paraId="0F302517" w14:textId="77777777" w:rsidR="00D8202D" w:rsidRDefault="00D8202D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2024 OTS Grant for extrication equipment. The money will be returned to the General </w:t>
      </w:r>
    </w:p>
    <w:p w14:paraId="202128D3" w14:textId="031E20F4" w:rsidR="00D8202D" w:rsidRDefault="00D8202D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Fund.</w:t>
      </w:r>
    </w:p>
    <w:p w14:paraId="569AB362" w14:textId="77777777" w:rsidR="003027EC" w:rsidRDefault="003027EC" w:rsidP="008B7749">
      <w:pPr>
        <w:rPr>
          <w:bCs/>
          <w:sz w:val="24"/>
          <w:szCs w:val="24"/>
        </w:rPr>
      </w:pPr>
    </w:p>
    <w:p w14:paraId="6C9EDA17" w14:textId="4F4B371E" w:rsidR="008B7749" w:rsidRPr="003027EC" w:rsidRDefault="003027EC" w:rsidP="008B7749">
      <w:pPr>
        <w:rPr>
          <w:b/>
          <w:sz w:val="24"/>
          <w:szCs w:val="24"/>
        </w:rPr>
      </w:pPr>
      <w:r w:rsidRPr="003027EC">
        <w:rPr>
          <w:b/>
          <w:sz w:val="24"/>
          <w:szCs w:val="24"/>
        </w:rPr>
        <w:t>6.</w:t>
      </w:r>
      <w:r w:rsidR="008B7749" w:rsidRPr="003027EC">
        <w:rPr>
          <w:b/>
          <w:sz w:val="24"/>
          <w:szCs w:val="24"/>
        </w:rPr>
        <w:t xml:space="preserve"> Developmental Impact </w:t>
      </w:r>
      <w:r w:rsidR="00FB4CA1" w:rsidRPr="003027EC">
        <w:rPr>
          <w:b/>
          <w:sz w:val="24"/>
          <w:szCs w:val="24"/>
        </w:rPr>
        <w:t>F</w:t>
      </w:r>
      <w:r w:rsidR="008B7749" w:rsidRPr="003027EC">
        <w:rPr>
          <w:b/>
          <w:sz w:val="24"/>
          <w:szCs w:val="24"/>
        </w:rPr>
        <w:t>ee Statement Report</w:t>
      </w:r>
    </w:p>
    <w:p w14:paraId="2521A3E3" w14:textId="7E55A79D" w:rsidR="008B7749" w:rsidRDefault="003027EC" w:rsidP="008B7749">
      <w:pPr>
        <w:rPr>
          <w:bCs/>
          <w:sz w:val="24"/>
          <w:szCs w:val="24"/>
        </w:rPr>
      </w:pPr>
      <w:r w:rsidRPr="003027EC">
        <w:rPr>
          <w:b/>
          <w:sz w:val="24"/>
          <w:szCs w:val="24"/>
        </w:rPr>
        <w:t xml:space="preserve">    6.1</w:t>
      </w:r>
      <w:r w:rsidR="008B77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8B7749">
        <w:rPr>
          <w:bCs/>
          <w:sz w:val="24"/>
          <w:szCs w:val="24"/>
        </w:rPr>
        <w:t>BLDG2024-</w:t>
      </w:r>
      <w:r w:rsidR="004F6CBF">
        <w:rPr>
          <w:bCs/>
          <w:sz w:val="24"/>
          <w:szCs w:val="24"/>
        </w:rPr>
        <w:t>1885</w:t>
      </w:r>
      <w:r w:rsidR="00402836">
        <w:rPr>
          <w:bCs/>
          <w:sz w:val="24"/>
          <w:szCs w:val="24"/>
        </w:rPr>
        <w:t xml:space="preserve">     </w:t>
      </w:r>
      <w:r w:rsidR="008B7749">
        <w:rPr>
          <w:bCs/>
          <w:sz w:val="24"/>
          <w:szCs w:val="24"/>
        </w:rPr>
        <w:t xml:space="preserve"> </w:t>
      </w:r>
      <w:r w:rsidR="00402836">
        <w:rPr>
          <w:bCs/>
          <w:sz w:val="24"/>
          <w:szCs w:val="24"/>
        </w:rPr>
        <w:t>Mi</w:t>
      </w:r>
      <w:r w:rsidR="004F6CBF">
        <w:rPr>
          <w:bCs/>
          <w:sz w:val="24"/>
          <w:szCs w:val="24"/>
        </w:rPr>
        <w:t>chelena</w:t>
      </w:r>
      <w:r w:rsidR="00402836">
        <w:rPr>
          <w:bCs/>
          <w:sz w:val="24"/>
          <w:szCs w:val="24"/>
        </w:rPr>
        <w:t xml:space="preserve">   </w:t>
      </w:r>
      <w:r w:rsidR="008B7749">
        <w:rPr>
          <w:bCs/>
          <w:sz w:val="24"/>
          <w:szCs w:val="24"/>
        </w:rPr>
        <w:t xml:space="preserve">    $</w:t>
      </w:r>
      <w:r w:rsidR="004F6CBF">
        <w:rPr>
          <w:bCs/>
          <w:sz w:val="24"/>
          <w:szCs w:val="24"/>
        </w:rPr>
        <w:t>1,010.50</w:t>
      </w:r>
    </w:p>
    <w:p w14:paraId="7F07D501" w14:textId="6A26BD86" w:rsidR="004F6CBF" w:rsidRDefault="004F6CBF" w:rsidP="008B7749">
      <w:pPr>
        <w:rPr>
          <w:bCs/>
          <w:sz w:val="24"/>
          <w:szCs w:val="24"/>
        </w:rPr>
      </w:pPr>
      <w:r w:rsidRPr="003027EC">
        <w:rPr>
          <w:b/>
          <w:sz w:val="24"/>
          <w:szCs w:val="24"/>
        </w:rPr>
        <w:t xml:space="preserve">    </w:t>
      </w:r>
      <w:r w:rsidR="003027EC" w:rsidRPr="003027EC">
        <w:rPr>
          <w:b/>
          <w:sz w:val="24"/>
          <w:szCs w:val="24"/>
        </w:rPr>
        <w:t>6.2</w:t>
      </w:r>
      <w:r w:rsidR="003027EC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 w:rsidR="00C93BE2">
        <w:rPr>
          <w:bCs/>
          <w:sz w:val="24"/>
          <w:szCs w:val="24"/>
        </w:rPr>
        <w:t>BLD2025-0107         Gomez             $   270.72</w:t>
      </w:r>
    </w:p>
    <w:p w14:paraId="26E92F09" w14:textId="0046012C" w:rsidR="00C93BE2" w:rsidRDefault="00C93BE2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3027EC" w:rsidRPr="003027EC">
        <w:rPr>
          <w:b/>
          <w:sz w:val="24"/>
          <w:szCs w:val="24"/>
        </w:rPr>
        <w:t>6.3</w:t>
      </w:r>
      <w:r w:rsidR="003027EC"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BLD2024-2363        </w:t>
      </w:r>
      <w:r w:rsidR="003027E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Gomez</w:t>
      </w:r>
      <w:r>
        <w:rPr>
          <w:bCs/>
          <w:sz w:val="24"/>
          <w:szCs w:val="24"/>
        </w:rPr>
        <w:tab/>
      </w:r>
      <w:r w:rsidR="003027EC"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>$   614.25</w:t>
      </w:r>
    </w:p>
    <w:p w14:paraId="1C35A5F9" w14:textId="77777777" w:rsidR="008B7749" w:rsidRDefault="008B7749" w:rsidP="008B7749">
      <w:pPr>
        <w:rPr>
          <w:bCs/>
          <w:sz w:val="24"/>
          <w:szCs w:val="24"/>
        </w:rPr>
      </w:pPr>
    </w:p>
    <w:p w14:paraId="15000388" w14:textId="77777777" w:rsidR="006F40C5" w:rsidRDefault="006F40C5" w:rsidP="008B7749">
      <w:pPr>
        <w:rPr>
          <w:bCs/>
          <w:sz w:val="24"/>
          <w:szCs w:val="24"/>
        </w:rPr>
      </w:pPr>
    </w:p>
    <w:p w14:paraId="512D0EA2" w14:textId="4E7D7258" w:rsidR="008B7749" w:rsidRPr="00602E43" w:rsidRDefault="003027EC" w:rsidP="008B774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8B7749" w:rsidRPr="00602E43">
        <w:rPr>
          <w:b/>
          <w:sz w:val="24"/>
          <w:szCs w:val="24"/>
        </w:rPr>
        <w:t>.   Old Business</w:t>
      </w:r>
    </w:p>
    <w:p w14:paraId="0A5985EC" w14:textId="77777777" w:rsidR="00D8202D" w:rsidRDefault="008B7749" w:rsidP="001B337B">
      <w:pPr>
        <w:tabs>
          <w:tab w:val="left" w:pos="26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C93BE2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</w:t>
      </w:r>
      <w:proofErr w:type="gramStart"/>
      <w:r w:rsidR="003027EC" w:rsidRPr="001056EB">
        <w:rPr>
          <w:b/>
          <w:sz w:val="24"/>
          <w:szCs w:val="24"/>
        </w:rPr>
        <w:t>7</w:t>
      </w:r>
      <w:r w:rsidRPr="001056EB">
        <w:rPr>
          <w:b/>
          <w:sz w:val="24"/>
          <w:szCs w:val="24"/>
        </w:rPr>
        <w:t>.1</w:t>
      </w:r>
      <w:r>
        <w:rPr>
          <w:bCs/>
          <w:sz w:val="24"/>
          <w:szCs w:val="24"/>
        </w:rPr>
        <w:t xml:space="preserve">  </w:t>
      </w:r>
      <w:r w:rsidR="001B337B">
        <w:rPr>
          <w:bCs/>
          <w:sz w:val="24"/>
          <w:szCs w:val="24"/>
        </w:rPr>
        <w:t>Station</w:t>
      </w:r>
      <w:proofErr w:type="gramEnd"/>
      <w:r w:rsidR="001B337B">
        <w:rPr>
          <w:bCs/>
          <w:sz w:val="24"/>
          <w:szCs w:val="24"/>
        </w:rPr>
        <w:t xml:space="preserve"> </w:t>
      </w:r>
      <w:r w:rsidR="00C93BE2">
        <w:rPr>
          <w:bCs/>
          <w:sz w:val="24"/>
          <w:szCs w:val="24"/>
        </w:rPr>
        <w:t xml:space="preserve">Bay </w:t>
      </w:r>
      <w:r w:rsidR="001B337B">
        <w:rPr>
          <w:bCs/>
          <w:sz w:val="24"/>
          <w:szCs w:val="24"/>
        </w:rPr>
        <w:t xml:space="preserve">Door </w:t>
      </w:r>
      <w:r w:rsidR="00C93BE2">
        <w:rPr>
          <w:bCs/>
          <w:sz w:val="24"/>
          <w:szCs w:val="24"/>
        </w:rPr>
        <w:t>Replacements</w:t>
      </w:r>
      <w:r w:rsidR="00F3273C">
        <w:rPr>
          <w:bCs/>
          <w:sz w:val="24"/>
          <w:szCs w:val="24"/>
        </w:rPr>
        <w:t xml:space="preserve"> – See estimate</w:t>
      </w:r>
      <w:r w:rsidR="00C93BE2">
        <w:rPr>
          <w:bCs/>
          <w:sz w:val="24"/>
          <w:szCs w:val="24"/>
        </w:rPr>
        <w:t>s</w:t>
      </w:r>
      <w:r w:rsidR="00F3273C">
        <w:rPr>
          <w:bCs/>
          <w:sz w:val="24"/>
          <w:szCs w:val="24"/>
        </w:rPr>
        <w:t xml:space="preserve">. </w:t>
      </w:r>
      <w:r w:rsidR="00D8202D">
        <w:rPr>
          <w:bCs/>
          <w:sz w:val="24"/>
          <w:szCs w:val="24"/>
        </w:rPr>
        <w:t>A motion was made by Director Lee</w:t>
      </w:r>
      <w:r w:rsidR="001056EB">
        <w:rPr>
          <w:bCs/>
          <w:sz w:val="24"/>
          <w:szCs w:val="24"/>
        </w:rPr>
        <w:t xml:space="preserve"> </w:t>
      </w:r>
      <w:r w:rsidR="00D8202D">
        <w:rPr>
          <w:bCs/>
          <w:sz w:val="24"/>
          <w:szCs w:val="24"/>
        </w:rPr>
        <w:t xml:space="preserve">   </w:t>
      </w:r>
    </w:p>
    <w:p w14:paraId="6F215540" w14:textId="77777777" w:rsidR="00D8202D" w:rsidRDefault="00D8202D" w:rsidP="001B337B">
      <w:pPr>
        <w:tabs>
          <w:tab w:val="left" w:pos="26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table vote until </w:t>
      </w:r>
      <w:r w:rsidR="001056EB">
        <w:rPr>
          <w:bCs/>
          <w:sz w:val="24"/>
          <w:szCs w:val="24"/>
        </w:rPr>
        <w:t xml:space="preserve">March so that Director Varni can get an updated bid from Joe Bairos </w:t>
      </w:r>
      <w:r>
        <w:rPr>
          <w:bCs/>
          <w:sz w:val="24"/>
          <w:szCs w:val="24"/>
        </w:rPr>
        <w:t xml:space="preserve"> </w:t>
      </w:r>
    </w:p>
    <w:p w14:paraId="5FD090D5" w14:textId="77777777" w:rsidR="00D8202D" w:rsidRDefault="00D8202D" w:rsidP="001B337B">
      <w:pPr>
        <w:tabs>
          <w:tab w:val="left" w:pos="26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1056EB">
        <w:rPr>
          <w:bCs/>
          <w:sz w:val="24"/>
          <w:szCs w:val="24"/>
        </w:rPr>
        <w:t>Construction to include a total of 3 doors</w:t>
      </w:r>
      <w:r>
        <w:rPr>
          <w:bCs/>
          <w:sz w:val="24"/>
          <w:szCs w:val="24"/>
        </w:rPr>
        <w:t xml:space="preserve"> and include they will be “air-tight” on the bid. </w:t>
      </w:r>
    </w:p>
    <w:p w14:paraId="0A1C80BC" w14:textId="3242A22A" w:rsidR="00F3273C" w:rsidRDefault="00D8202D" w:rsidP="001B337B">
      <w:pPr>
        <w:tabs>
          <w:tab w:val="left" w:pos="268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Motion seconded by Director Cardoso. All in favor, motion passed.</w:t>
      </w:r>
    </w:p>
    <w:p w14:paraId="360306D7" w14:textId="6ED27CE9" w:rsidR="008B7749" w:rsidRDefault="006F40C5" w:rsidP="00C93BE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D8202D">
        <w:rPr>
          <w:bCs/>
          <w:sz w:val="24"/>
          <w:szCs w:val="24"/>
        </w:rPr>
        <w:t xml:space="preserve"> </w:t>
      </w:r>
      <w:r w:rsidR="008B7749">
        <w:rPr>
          <w:bCs/>
          <w:sz w:val="24"/>
          <w:szCs w:val="24"/>
        </w:rPr>
        <w:t xml:space="preserve">  </w:t>
      </w:r>
      <w:proofErr w:type="gramStart"/>
      <w:r w:rsidR="003027EC" w:rsidRPr="003027EC">
        <w:rPr>
          <w:b/>
          <w:sz w:val="24"/>
          <w:szCs w:val="24"/>
        </w:rPr>
        <w:t>7</w:t>
      </w:r>
      <w:r w:rsidR="008B7749" w:rsidRPr="003027EC">
        <w:rPr>
          <w:b/>
          <w:sz w:val="24"/>
          <w:szCs w:val="24"/>
        </w:rPr>
        <w:t>.</w:t>
      </w:r>
      <w:r w:rsidR="008B7749" w:rsidRPr="00C93BE2">
        <w:rPr>
          <w:b/>
          <w:sz w:val="24"/>
          <w:szCs w:val="24"/>
        </w:rPr>
        <w:t>2</w:t>
      </w:r>
      <w:r w:rsidR="008B7749">
        <w:rPr>
          <w:bCs/>
          <w:sz w:val="24"/>
          <w:szCs w:val="24"/>
        </w:rPr>
        <w:t xml:space="preserve">  </w:t>
      </w:r>
      <w:r w:rsidR="00C93BE2">
        <w:rPr>
          <w:bCs/>
          <w:sz w:val="24"/>
          <w:szCs w:val="24"/>
        </w:rPr>
        <w:t>Year</w:t>
      </w:r>
      <w:proofErr w:type="gramEnd"/>
      <w:r w:rsidR="00C93BE2">
        <w:rPr>
          <w:bCs/>
          <w:sz w:val="24"/>
          <w:szCs w:val="24"/>
        </w:rPr>
        <w:t>-To-Date Budget Totals</w:t>
      </w:r>
      <w:r w:rsidR="003027EC">
        <w:rPr>
          <w:bCs/>
          <w:sz w:val="24"/>
          <w:szCs w:val="24"/>
        </w:rPr>
        <w:t xml:space="preserve"> </w:t>
      </w:r>
      <w:r w:rsidR="001056EB">
        <w:rPr>
          <w:bCs/>
          <w:sz w:val="24"/>
          <w:szCs w:val="24"/>
        </w:rPr>
        <w:t>- Attachment</w:t>
      </w:r>
    </w:p>
    <w:p w14:paraId="382053A4" w14:textId="0382C735" w:rsidR="001056EB" w:rsidRDefault="008B7749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D8202D">
        <w:rPr>
          <w:bCs/>
          <w:sz w:val="24"/>
          <w:szCs w:val="24"/>
        </w:rPr>
        <w:t xml:space="preserve"> </w:t>
      </w:r>
      <w:r w:rsidR="006F40C5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proofErr w:type="gramStart"/>
      <w:r w:rsidR="003027EC">
        <w:rPr>
          <w:b/>
          <w:sz w:val="24"/>
          <w:szCs w:val="24"/>
        </w:rPr>
        <w:t>7</w:t>
      </w:r>
      <w:r w:rsidRPr="00C93BE2">
        <w:rPr>
          <w:b/>
          <w:sz w:val="24"/>
          <w:szCs w:val="24"/>
        </w:rPr>
        <w:t>.3</w:t>
      </w:r>
      <w:r>
        <w:rPr>
          <w:bCs/>
          <w:sz w:val="24"/>
          <w:szCs w:val="24"/>
        </w:rPr>
        <w:t xml:space="preserve">  </w:t>
      </w:r>
      <w:r w:rsidR="00C93BE2">
        <w:rPr>
          <w:bCs/>
          <w:sz w:val="24"/>
          <w:szCs w:val="24"/>
        </w:rPr>
        <w:t>AFG</w:t>
      </w:r>
      <w:proofErr w:type="gramEnd"/>
      <w:r w:rsidR="00C93BE2">
        <w:rPr>
          <w:bCs/>
          <w:sz w:val="24"/>
          <w:szCs w:val="24"/>
        </w:rPr>
        <w:t xml:space="preserve"> 2023 Grant Funding</w:t>
      </w:r>
      <w:r w:rsidR="0082670E">
        <w:rPr>
          <w:bCs/>
          <w:sz w:val="24"/>
          <w:szCs w:val="24"/>
        </w:rPr>
        <w:t xml:space="preserve"> </w:t>
      </w:r>
      <w:r w:rsidR="001056EB">
        <w:rPr>
          <w:bCs/>
          <w:sz w:val="24"/>
          <w:szCs w:val="24"/>
        </w:rPr>
        <w:t xml:space="preserve">– Memo from FEMA regarding funding freeze and Court </w:t>
      </w:r>
    </w:p>
    <w:p w14:paraId="569CE083" w14:textId="76504FEC" w:rsidR="008B7749" w:rsidRDefault="001056EB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6F40C5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Restraining Order.</w:t>
      </w:r>
    </w:p>
    <w:p w14:paraId="0CFED5ED" w14:textId="514105D3" w:rsidR="00F3273C" w:rsidRDefault="00F3273C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D8202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6F40C5">
        <w:rPr>
          <w:bCs/>
          <w:sz w:val="24"/>
          <w:szCs w:val="24"/>
        </w:rPr>
        <w:t xml:space="preserve">  </w:t>
      </w:r>
      <w:proofErr w:type="gramStart"/>
      <w:r w:rsidR="003027EC">
        <w:rPr>
          <w:b/>
          <w:sz w:val="24"/>
          <w:szCs w:val="24"/>
        </w:rPr>
        <w:t>7</w:t>
      </w:r>
      <w:r w:rsidRPr="003027EC">
        <w:rPr>
          <w:b/>
          <w:sz w:val="24"/>
          <w:szCs w:val="24"/>
        </w:rPr>
        <w:t>.4</w:t>
      </w:r>
      <w:r>
        <w:rPr>
          <w:bCs/>
          <w:sz w:val="24"/>
          <w:szCs w:val="24"/>
        </w:rPr>
        <w:t xml:space="preserve"> </w:t>
      </w:r>
      <w:r w:rsidR="003027EC">
        <w:rPr>
          <w:bCs/>
          <w:sz w:val="24"/>
          <w:szCs w:val="24"/>
        </w:rPr>
        <w:t xml:space="preserve"> Water</w:t>
      </w:r>
      <w:proofErr w:type="gramEnd"/>
      <w:r w:rsidR="003027EC">
        <w:rPr>
          <w:bCs/>
          <w:sz w:val="24"/>
          <w:szCs w:val="24"/>
        </w:rPr>
        <w:t xml:space="preserve"> Softener </w:t>
      </w:r>
      <w:r w:rsidR="00D8202D">
        <w:rPr>
          <w:bCs/>
          <w:sz w:val="24"/>
          <w:szCs w:val="24"/>
        </w:rPr>
        <w:t>was rerouted and needed maintenance/repairs were made.</w:t>
      </w:r>
    </w:p>
    <w:p w14:paraId="6C237EE2" w14:textId="621B400F" w:rsidR="00BB4341" w:rsidRDefault="00F3273C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F719F7">
        <w:rPr>
          <w:bCs/>
          <w:sz w:val="24"/>
          <w:szCs w:val="24"/>
        </w:rPr>
        <w:t xml:space="preserve">  </w:t>
      </w:r>
    </w:p>
    <w:p w14:paraId="007AB200" w14:textId="1EFA143D" w:rsidR="008B7749" w:rsidRDefault="003027EC" w:rsidP="008B7749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01AB">
        <w:rPr>
          <w:b/>
          <w:sz w:val="24"/>
          <w:szCs w:val="24"/>
        </w:rPr>
        <w:t>.</w:t>
      </w:r>
      <w:r w:rsidR="008B7749" w:rsidRPr="0085283D">
        <w:rPr>
          <w:b/>
          <w:sz w:val="24"/>
          <w:szCs w:val="24"/>
        </w:rPr>
        <w:t xml:space="preserve"> </w:t>
      </w:r>
      <w:r w:rsidR="006F40C5">
        <w:rPr>
          <w:b/>
          <w:sz w:val="24"/>
          <w:szCs w:val="24"/>
        </w:rPr>
        <w:t xml:space="preserve">  </w:t>
      </w:r>
      <w:r w:rsidR="008B7749" w:rsidRPr="0085283D">
        <w:rPr>
          <w:b/>
          <w:sz w:val="24"/>
          <w:szCs w:val="24"/>
        </w:rPr>
        <w:t>New Business</w:t>
      </w:r>
    </w:p>
    <w:p w14:paraId="626E1112" w14:textId="0E97D3D7" w:rsidR="00F3273C" w:rsidRDefault="00D8202D" w:rsidP="003027E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B7749">
        <w:rPr>
          <w:bCs/>
          <w:sz w:val="24"/>
          <w:szCs w:val="24"/>
        </w:rPr>
        <w:t xml:space="preserve">   </w:t>
      </w:r>
      <w:r w:rsidR="006F40C5">
        <w:rPr>
          <w:bCs/>
          <w:sz w:val="24"/>
          <w:szCs w:val="24"/>
        </w:rPr>
        <w:t xml:space="preserve">  </w:t>
      </w:r>
      <w:proofErr w:type="gramStart"/>
      <w:r w:rsidR="003027EC">
        <w:rPr>
          <w:b/>
          <w:sz w:val="24"/>
          <w:szCs w:val="24"/>
        </w:rPr>
        <w:t>8</w:t>
      </w:r>
      <w:r w:rsidR="008B7749" w:rsidRPr="003027EC">
        <w:rPr>
          <w:b/>
          <w:sz w:val="24"/>
          <w:szCs w:val="24"/>
        </w:rPr>
        <w:t>.1</w:t>
      </w:r>
      <w:r w:rsidR="008B7749">
        <w:rPr>
          <w:bCs/>
          <w:sz w:val="24"/>
          <w:szCs w:val="24"/>
        </w:rPr>
        <w:t xml:space="preserve"> </w:t>
      </w:r>
      <w:r w:rsidR="00F3273C">
        <w:rPr>
          <w:bCs/>
          <w:sz w:val="24"/>
          <w:szCs w:val="24"/>
        </w:rPr>
        <w:t xml:space="preserve"> </w:t>
      </w:r>
      <w:r w:rsidR="003027EC">
        <w:rPr>
          <w:bCs/>
          <w:sz w:val="24"/>
          <w:szCs w:val="24"/>
        </w:rPr>
        <w:t>2024</w:t>
      </w:r>
      <w:proofErr w:type="gramEnd"/>
      <w:r w:rsidR="003027EC">
        <w:rPr>
          <w:bCs/>
          <w:sz w:val="24"/>
          <w:szCs w:val="24"/>
        </w:rPr>
        <w:t xml:space="preserve"> Statements of Economic Interest Forms – Due April 1, 2025.</w:t>
      </w:r>
    </w:p>
    <w:p w14:paraId="1087322C" w14:textId="77777777" w:rsidR="006104D4" w:rsidRDefault="006104D4" w:rsidP="00343F53">
      <w:pPr>
        <w:rPr>
          <w:bCs/>
          <w:sz w:val="24"/>
          <w:szCs w:val="24"/>
        </w:rPr>
      </w:pPr>
    </w:p>
    <w:p w14:paraId="3DF011F9" w14:textId="77777777" w:rsidR="006F40C5" w:rsidRDefault="003027EC" w:rsidP="008B7749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61897">
        <w:rPr>
          <w:b/>
          <w:sz w:val="24"/>
          <w:szCs w:val="24"/>
        </w:rPr>
        <w:t>.</w:t>
      </w:r>
      <w:r w:rsidR="00343F53" w:rsidRPr="00343F53">
        <w:rPr>
          <w:b/>
          <w:sz w:val="24"/>
          <w:szCs w:val="24"/>
        </w:rPr>
        <w:t xml:space="preserve">   Chief’s Report</w:t>
      </w:r>
      <w:r w:rsidR="00CE240F">
        <w:rPr>
          <w:b/>
          <w:sz w:val="24"/>
          <w:szCs w:val="24"/>
        </w:rPr>
        <w:t xml:space="preserve"> </w:t>
      </w:r>
    </w:p>
    <w:p w14:paraId="2E971342" w14:textId="77777777" w:rsidR="0053308D" w:rsidRDefault="006F40C5" w:rsidP="008B77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>9.1</w:t>
      </w:r>
      <w:r>
        <w:rPr>
          <w:bCs/>
          <w:sz w:val="24"/>
          <w:szCs w:val="24"/>
        </w:rPr>
        <w:t xml:space="preserve">  </w:t>
      </w:r>
      <w:r w:rsidR="0053308D">
        <w:t>A</w:t>
      </w:r>
      <w:proofErr w:type="gramEnd"/>
      <w:r w:rsidR="0053308D">
        <w:t xml:space="preserve"> </w:t>
      </w:r>
      <w:r w:rsidR="0053308D" w:rsidRPr="0053308D">
        <w:rPr>
          <w:sz w:val="24"/>
          <w:szCs w:val="24"/>
        </w:rPr>
        <w:t>request was made</w:t>
      </w:r>
      <w:r w:rsidR="0053308D">
        <w:rPr>
          <w:sz w:val="24"/>
          <w:szCs w:val="24"/>
        </w:rPr>
        <w:t xml:space="preserve"> by BC Thompson</w:t>
      </w:r>
      <w:r w:rsidR="0053308D" w:rsidRPr="0053308D">
        <w:rPr>
          <w:sz w:val="24"/>
          <w:szCs w:val="24"/>
        </w:rPr>
        <w:t xml:space="preserve"> to purchase a plaque honoring past director Hyer </w:t>
      </w:r>
    </w:p>
    <w:p w14:paraId="22D57C33" w14:textId="7A660272" w:rsidR="003F4862" w:rsidRDefault="0053308D" w:rsidP="008B774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3308D">
        <w:rPr>
          <w:sz w:val="24"/>
          <w:szCs w:val="24"/>
        </w:rPr>
        <w:t>for his service on the Board of Directors.</w:t>
      </w:r>
    </w:p>
    <w:p w14:paraId="11D2F6AE" w14:textId="4B864812" w:rsidR="0053308D" w:rsidRDefault="0053308D" w:rsidP="008B774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b/>
          <w:bCs/>
          <w:sz w:val="24"/>
          <w:szCs w:val="24"/>
        </w:rPr>
        <w:t xml:space="preserve">9.2  </w:t>
      </w:r>
      <w:r>
        <w:rPr>
          <w:sz w:val="24"/>
          <w:szCs w:val="24"/>
        </w:rPr>
        <w:t>Director</w:t>
      </w:r>
      <w:proofErr w:type="gramEnd"/>
      <w:r>
        <w:rPr>
          <w:sz w:val="24"/>
          <w:szCs w:val="24"/>
        </w:rPr>
        <w:t xml:space="preserve"> Varni reported that he had spoken with Supervisor Withrow regarding his </w:t>
      </w:r>
    </w:p>
    <w:p w14:paraId="6A61D68A" w14:textId="77777777" w:rsidR="0053308D" w:rsidRDefault="0053308D" w:rsidP="008B7749">
      <w:pPr>
        <w:rPr>
          <w:sz w:val="24"/>
          <w:szCs w:val="24"/>
        </w:rPr>
      </w:pPr>
      <w:r>
        <w:rPr>
          <w:sz w:val="24"/>
          <w:szCs w:val="24"/>
        </w:rPr>
        <w:t xml:space="preserve">       concerns about the County’s CAD system and the Sheriff wanting to administer it with Ceres </w:t>
      </w:r>
    </w:p>
    <w:p w14:paraId="01C7BC97" w14:textId="77777777" w:rsidR="0053308D" w:rsidRDefault="0053308D" w:rsidP="008B7749">
      <w:pPr>
        <w:rPr>
          <w:sz w:val="24"/>
          <w:szCs w:val="24"/>
        </w:rPr>
      </w:pPr>
      <w:r>
        <w:rPr>
          <w:sz w:val="24"/>
          <w:szCs w:val="24"/>
        </w:rPr>
        <w:t xml:space="preserve">       PD. Chief Evans is working on obtaining talking points from the current CAD Chief to help </w:t>
      </w:r>
    </w:p>
    <w:p w14:paraId="52BEFDC9" w14:textId="04772905" w:rsidR="0053308D" w:rsidRPr="0053308D" w:rsidRDefault="0053308D" w:rsidP="008B7749">
      <w:pPr>
        <w:rPr>
          <w:sz w:val="24"/>
          <w:szCs w:val="24"/>
        </w:rPr>
      </w:pPr>
      <w:r>
        <w:rPr>
          <w:sz w:val="24"/>
          <w:szCs w:val="24"/>
        </w:rPr>
        <w:t xml:space="preserve">       directors discuss it with our supervisors.</w:t>
      </w:r>
    </w:p>
    <w:p w14:paraId="7337DA2D" w14:textId="77777777" w:rsidR="003F4862" w:rsidRDefault="003F4862" w:rsidP="008B7749">
      <w:pPr>
        <w:rPr>
          <w:b/>
          <w:sz w:val="24"/>
          <w:szCs w:val="24"/>
        </w:rPr>
      </w:pPr>
    </w:p>
    <w:p w14:paraId="56E7E0F7" w14:textId="33478EFA" w:rsidR="008B7749" w:rsidRDefault="003027EC" w:rsidP="008B77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8B7749">
        <w:rPr>
          <w:b/>
          <w:sz w:val="24"/>
          <w:szCs w:val="24"/>
        </w:rPr>
        <w:t>. Correspondence and Communications</w:t>
      </w:r>
    </w:p>
    <w:p w14:paraId="266F2142" w14:textId="1DEAB475" w:rsidR="003027EC" w:rsidRDefault="003027EC" w:rsidP="008B7749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6F40C5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10.1  </w:t>
      </w:r>
      <w:r>
        <w:rPr>
          <w:bCs/>
          <w:sz w:val="24"/>
          <w:szCs w:val="24"/>
        </w:rPr>
        <w:t>Bereavement</w:t>
      </w:r>
      <w:proofErr w:type="gramEnd"/>
      <w:r>
        <w:rPr>
          <w:bCs/>
          <w:sz w:val="24"/>
          <w:szCs w:val="24"/>
        </w:rPr>
        <w:t xml:space="preserve"> Cards</w:t>
      </w:r>
    </w:p>
    <w:p w14:paraId="1FB18F1E" w14:textId="070BF8F5" w:rsidR="003027EC" w:rsidRPr="003027EC" w:rsidRDefault="003027EC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6F40C5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10</w:t>
      </w:r>
      <w:r w:rsidRPr="003027EC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 xml:space="preserve">  </w:t>
      </w:r>
      <w:r>
        <w:rPr>
          <w:bCs/>
          <w:sz w:val="24"/>
          <w:szCs w:val="24"/>
        </w:rPr>
        <w:t>FRMS</w:t>
      </w:r>
      <w:proofErr w:type="gramEnd"/>
      <w:r>
        <w:rPr>
          <w:bCs/>
          <w:sz w:val="24"/>
          <w:szCs w:val="24"/>
        </w:rPr>
        <w:t xml:space="preserve"> – Solicitation for Board Members</w:t>
      </w:r>
    </w:p>
    <w:p w14:paraId="79581CA3" w14:textId="388C155C" w:rsidR="008B7749" w:rsidRDefault="005424BE" w:rsidP="005424BE">
      <w:pPr>
        <w:tabs>
          <w:tab w:val="left" w:pos="12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444F899B" w14:textId="00D83151" w:rsidR="008B7749" w:rsidRDefault="003027EC" w:rsidP="008B774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11</w:t>
      </w:r>
      <w:r w:rsidR="008B7749">
        <w:rPr>
          <w:b/>
          <w:sz w:val="24"/>
          <w:szCs w:val="24"/>
        </w:rPr>
        <w:t>. Approval and Payment of Monthly Bills</w:t>
      </w:r>
    </w:p>
    <w:p w14:paraId="3A5EEAD5" w14:textId="77777777" w:rsidR="008B7749" w:rsidRDefault="008B7749" w:rsidP="008B7749">
      <w:pPr>
        <w:rPr>
          <w:bCs/>
          <w:sz w:val="24"/>
          <w:szCs w:val="24"/>
        </w:rPr>
      </w:pPr>
    </w:p>
    <w:p w14:paraId="1C503957" w14:textId="46D364E2" w:rsidR="003027EC" w:rsidRDefault="003027EC" w:rsidP="003027EC">
      <w:pPr>
        <w:tabs>
          <w:tab w:val="left" w:pos="3600"/>
        </w:tabs>
      </w:pPr>
      <w:r>
        <w:t xml:space="preserve">   </w:t>
      </w:r>
      <w:r w:rsidR="0053308D">
        <w:t xml:space="preserve">  </w:t>
      </w:r>
      <w:r>
        <w:t xml:space="preserve">  1/28/2025 </w:t>
      </w:r>
      <w:r>
        <w:tab/>
        <w:t>$9,873.42</w:t>
      </w:r>
    </w:p>
    <w:p w14:paraId="38B57B15" w14:textId="32BC52C0" w:rsidR="003027EC" w:rsidRDefault="003027EC" w:rsidP="003027EC">
      <w:pPr>
        <w:tabs>
          <w:tab w:val="left" w:pos="3600"/>
        </w:tabs>
      </w:pPr>
      <w:r>
        <w:t xml:space="preserve"> </w:t>
      </w:r>
      <w:r w:rsidR="0053308D">
        <w:t xml:space="preserve">  </w:t>
      </w:r>
      <w:r>
        <w:t xml:space="preserve">    2/11/2025</w:t>
      </w:r>
      <w:r>
        <w:tab/>
        <w:t>$21,450.79</w:t>
      </w:r>
    </w:p>
    <w:p w14:paraId="1AE1B7E9" w14:textId="488530FF" w:rsidR="008B7749" w:rsidRDefault="008B7749" w:rsidP="003027EC">
      <w:pPr>
        <w:tabs>
          <w:tab w:val="left" w:pos="3600"/>
        </w:tabs>
      </w:pPr>
      <w:r>
        <w:t xml:space="preserve"> </w:t>
      </w:r>
    </w:p>
    <w:p w14:paraId="60591932" w14:textId="31CFC836" w:rsidR="008B7749" w:rsidRDefault="008B7749" w:rsidP="008B7749">
      <w:r>
        <w:t xml:space="preserve"> </w:t>
      </w:r>
      <w:r w:rsidR="0053308D">
        <w:t xml:space="preserve">  </w:t>
      </w:r>
      <w:r>
        <w:t xml:space="preserve"> </w:t>
      </w:r>
      <w:r w:rsidR="0053308D">
        <w:t xml:space="preserve">  </w:t>
      </w:r>
      <w:r>
        <w:t xml:space="preserve"> Motion to approve the payment of the monthly bills made by Director </w:t>
      </w:r>
      <w:r w:rsidR="0053308D">
        <w:t>Lee</w:t>
      </w:r>
      <w:r w:rsidR="003027EC">
        <w:t xml:space="preserve"> </w:t>
      </w:r>
      <w:r>
        <w:t xml:space="preserve">and seconded by Director   </w:t>
      </w:r>
    </w:p>
    <w:p w14:paraId="55286BCE" w14:textId="476BB943" w:rsidR="008B7749" w:rsidRDefault="008B7749" w:rsidP="008B7749">
      <w:r>
        <w:t xml:space="preserve"> </w:t>
      </w:r>
      <w:r w:rsidR="0053308D">
        <w:t xml:space="preserve"> </w:t>
      </w:r>
      <w:r>
        <w:t xml:space="preserve"> </w:t>
      </w:r>
      <w:r w:rsidR="0053308D">
        <w:t xml:space="preserve">    Nunes</w:t>
      </w:r>
      <w:r>
        <w:t>.  All in favor, motion carried.</w:t>
      </w:r>
    </w:p>
    <w:p w14:paraId="0ABC931C" w14:textId="77777777" w:rsidR="008B7749" w:rsidRDefault="008B7749" w:rsidP="008B7749">
      <w:pPr>
        <w:rPr>
          <w:bCs/>
          <w:sz w:val="24"/>
          <w:szCs w:val="24"/>
        </w:rPr>
      </w:pPr>
    </w:p>
    <w:p w14:paraId="7F644168" w14:textId="752D05E3" w:rsidR="008B7749" w:rsidRDefault="003027EC" w:rsidP="008B77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8B7749">
        <w:rPr>
          <w:b/>
          <w:sz w:val="24"/>
          <w:szCs w:val="24"/>
        </w:rPr>
        <w:t>. Closed Executive Session (if necessary)</w:t>
      </w:r>
    </w:p>
    <w:p w14:paraId="442E2160" w14:textId="77777777" w:rsidR="008B7749" w:rsidRDefault="008B7749" w:rsidP="008B7749">
      <w:pPr>
        <w:rPr>
          <w:b/>
          <w:sz w:val="24"/>
          <w:szCs w:val="24"/>
        </w:rPr>
      </w:pPr>
    </w:p>
    <w:p w14:paraId="436C3482" w14:textId="5A43E856" w:rsidR="00B06571" w:rsidRPr="00B06571" w:rsidRDefault="00B06571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None</w:t>
      </w:r>
    </w:p>
    <w:p w14:paraId="5FAB5F85" w14:textId="77777777" w:rsidR="00B06571" w:rsidRDefault="00B06571" w:rsidP="008B7749">
      <w:pPr>
        <w:rPr>
          <w:b/>
          <w:sz w:val="24"/>
          <w:szCs w:val="24"/>
        </w:rPr>
      </w:pPr>
    </w:p>
    <w:p w14:paraId="38C33D9C" w14:textId="69BF3B39" w:rsidR="008B7749" w:rsidRDefault="003027EC" w:rsidP="008B77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8B7749">
        <w:rPr>
          <w:b/>
          <w:sz w:val="24"/>
          <w:szCs w:val="24"/>
        </w:rPr>
        <w:t>. Meeting Adjourned</w:t>
      </w:r>
    </w:p>
    <w:p w14:paraId="7C5AB9C0" w14:textId="4474405E" w:rsidR="00B53337" w:rsidRPr="00B53337" w:rsidRDefault="0053308D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6:58</w:t>
      </w:r>
      <w:r w:rsidR="003027EC">
        <w:rPr>
          <w:bCs/>
          <w:sz w:val="24"/>
          <w:szCs w:val="24"/>
        </w:rPr>
        <w:t xml:space="preserve"> </w:t>
      </w:r>
      <w:r w:rsidR="00B53337" w:rsidRPr="00B53337">
        <w:rPr>
          <w:bCs/>
          <w:sz w:val="24"/>
          <w:szCs w:val="24"/>
        </w:rPr>
        <w:t>PM</w:t>
      </w:r>
    </w:p>
    <w:p w14:paraId="48699EB8" w14:textId="77777777" w:rsidR="008B7749" w:rsidRDefault="008B7749" w:rsidP="008B7749">
      <w:pPr>
        <w:rPr>
          <w:bCs/>
          <w:sz w:val="24"/>
          <w:szCs w:val="24"/>
        </w:rPr>
      </w:pPr>
    </w:p>
    <w:p w14:paraId="16FACD4A" w14:textId="77777777" w:rsidR="008B7749" w:rsidRDefault="008B7749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Submitted by Angela Nunes</w:t>
      </w:r>
    </w:p>
    <w:p w14:paraId="06022601" w14:textId="09BFF81B" w:rsidR="008B7749" w:rsidRDefault="008B7749" w:rsidP="008B774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Administrative Assistant   </w:t>
      </w:r>
    </w:p>
    <w:p w14:paraId="1B78B3C1" w14:textId="77777777" w:rsidR="008B7749" w:rsidRDefault="008B7749" w:rsidP="008B7749"/>
    <w:p w14:paraId="3B9305F8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CF1E60"/>
    <w:multiLevelType w:val="multilevel"/>
    <w:tmpl w:val="AE2EC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sz w:val="24"/>
      </w:r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9660952">
    <w:abstractNumId w:val="19"/>
  </w:num>
  <w:num w:numId="2" w16cid:durableId="635527688">
    <w:abstractNumId w:val="12"/>
  </w:num>
  <w:num w:numId="3" w16cid:durableId="1492021785">
    <w:abstractNumId w:val="10"/>
  </w:num>
  <w:num w:numId="4" w16cid:durableId="2045669884">
    <w:abstractNumId w:val="21"/>
  </w:num>
  <w:num w:numId="5" w16cid:durableId="957569710">
    <w:abstractNumId w:val="13"/>
  </w:num>
  <w:num w:numId="6" w16cid:durableId="627661957">
    <w:abstractNumId w:val="16"/>
  </w:num>
  <w:num w:numId="7" w16cid:durableId="330063408">
    <w:abstractNumId w:val="18"/>
  </w:num>
  <w:num w:numId="8" w16cid:durableId="1864976926">
    <w:abstractNumId w:val="9"/>
  </w:num>
  <w:num w:numId="9" w16cid:durableId="283268062">
    <w:abstractNumId w:val="7"/>
  </w:num>
  <w:num w:numId="10" w16cid:durableId="98962166">
    <w:abstractNumId w:val="6"/>
  </w:num>
  <w:num w:numId="11" w16cid:durableId="52849928">
    <w:abstractNumId w:val="5"/>
  </w:num>
  <w:num w:numId="12" w16cid:durableId="1153137827">
    <w:abstractNumId w:val="4"/>
  </w:num>
  <w:num w:numId="13" w16cid:durableId="588782343">
    <w:abstractNumId w:val="8"/>
  </w:num>
  <w:num w:numId="14" w16cid:durableId="684554746">
    <w:abstractNumId w:val="3"/>
  </w:num>
  <w:num w:numId="15" w16cid:durableId="867064586">
    <w:abstractNumId w:val="2"/>
  </w:num>
  <w:num w:numId="16" w16cid:durableId="68889781">
    <w:abstractNumId w:val="1"/>
  </w:num>
  <w:num w:numId="17" w16cid:durableId="2079816778">
    <w:abstractNumId w:val="0"/>
  </w:num>
  <w:num w:numId="18" w16cid:durableId="570046057">
    <w:abstractNumId w:val="14"/>
  </w:num>
  <w:num w:numId="19" w16cid:durableId="124352061">
    <w:abstractNumId w:val="15"/>
  </w:num>
  <w:num w:numId="20" w16cid:durableId="206994663">
    <w:abstractNumId w:val="20"/>
  </w:num>
  <w:num w:numId="21" w16cid:durableId="827745433">
    <w:abstractNumId w:val="17"/>
  </w:num>
  <w:num w:numId="22" w16cid:durableId="101806724">
    <w:abstractNumId w:val="11"/>
  </w:num>
  <w:num w:numId="23" w16cid:durableId="591470094">
    <w:abstractNumId w:val="23"/>
  </w:num>
  <w:num w:numId="24" w16cid:durableId="15164604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49"/>
    <w:rsid w:val="0003040B"/>
    <w:rsid w:val="000B1783"/>
    <w:rsid w:val="000E01AB"/>
    <w:rsid w:val="001056EB"/>
    <w:rsid w:val="00111CD8"/>
    <w:rsid w:val="001273A2"/>
    <w:rsid w:val="0019083E"/>
    <w:rsid w:val="001B2426"/>
    <w:rsid w:val="001B337B"/>
    <w:rsid w:val="001E2FF4"/>
    <w:rsid w:val="001E4870"/>
    <w:rsid w:val="0023616F"/>
    <w:rsid w:val="00257DF0"/>
    <w:rsid w:val="003027EC"/>
    <w:rsid w:val="00343F53"/>
    <w:rsid w:val="00356AA1"/>
    <w:rsid w:val="003B5CC3"/>
    <w:rsid w:val="003C08E4"/>
    <w:rsid w:val="003F4862"/>
    <w:rsid w:val="00402836"/>
    <w:rsid w:val="00462084"/>
    <w:rsid w:val="0046380A"/>
    <w:rsid w:val="004F6CBF"/>
    <w:rsid w:val="004F7522"/>
    <w:rsid w:val="0053308D"/>
    <w:rsid w:val="005424BE"/>
    <w:rsid w:val="00577C6E"/>
    <w:rsid w:val="005C1C30"/>
    <w:rsid w:val="005E12E1"/>
    <w:rsid w:val="006104D4"/>
    <w:rsid w:val="00611467"/>
    <w:rsid w:val="00635C0F"/>
    <w:rsid w:val="00637B92"/>
    <w:rsid w:val="00645252"/>
    <w:rsid w:val="006A2A66"/>
    <w:rsid w:val="006A79ED"/>
    <w:rsid w:val="006D3D74"/>
    <w:rsid w:val="006F40C5"/>
    <w:rsid w:val="007040DC"/>
    <w:rsid w:val="0072672A"/>
    <w:rsid w:val="00751E67"/>
    <w:rsid w:val="007F52D2"/>
    <w:rsid w:val="0082670E"/>
    <w:rsid w:val="00834D54"/>
    <w:rsid w:val="0083569A"/>
    <w:rsid w:val="008B7749"/>
    <w:rsid w:val="00923979"/>
    <w:rsid w:val="0094126F"/>
    <w:rsid w:val="00961897"/>
    <w:rsid w:val="00994AD7"/>
    <w:rsid w:val="009B6C2C"/>
    <w:rsid w:val="00A132A1"/>
    <w:rsid w:val="00A26AF3"/>
    <w:rsid w:val="00A50561"/>
    <w:rsid w:val="00A65A19"/>
    <w:rsid w:val="00A86C32"/>
    <w:rsid w:val="00A9204E"/>
    <w:rsid w:val="00AA3452"/>
    <w:rsid w:val="00AB5364"/>
    <w:rsid w:val="00AC4B68"/>
    <w:rsid w:val="00AD3824"/>
    <w:rsid w:val="00B06571"/>
    <w:rsid w:val="00B17711"/>
    <w:rsid w:val="00B27550"/>
    <w:rsid w:val="00B53337"/>
    <w:rsid w:val="00B5526C"/>
    <w:rsid w:val="00BB4341"/>
    <w:rsid w:val="00BB643F"/>
    <w:rsid w:val="00BB768E"/>
    <w:rsid w:val="00C828F8"/>
    <w:rsid w:val="00C93BE2"/>
    <w:rsid w:val="00CE240F"/>
    <w:rsid w:val="00D04A9E"/>
    <w:rsid w:val="00D17B7C"/>
    <w:rsid w:val="00D458E1"/>
    <w:rsid w:val="00D67CDA"/>
    <w:rsid w:val="00D8202D"/>
    <w:rsid w:val="00E070D4"/>
    <w:rsid w:val="00E72E62"/>
    <w:rsid w:val="00ED3492"/>
    <w:rsid w:val="00EE5A1F"/>
    <w:rsid w:val="00EF1FC0"/>
    <w:rsid w:val="00F3273C"/>
    <w:rsid w:val="00F57FF2"/>
    <w:rsid w:val="00F60EA5"/>
    <w:rsid w:val="00F6600A"/>
    <w:rsid w:val="00F719F7"/>
    <w:rsid w:val="00FB4CA1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1854"/>
  <w15:chartTrackingRefBased/>
  <w15:docId w15:val="{FF349358-91E2-4962-ACBE-36830076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49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B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p\AppData\Local\Microsoft\Office\16.0\DTS\en-US%7bB12C8721-5CBC-476B-8BDE-CB21BEA31E19%7d\%7b2E9D0B07-395B-4F30-A52B-EF09C8A0501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{2E9D0B07-395B-4F30-A52B-EF09C8A05016}tf02786999_win32</Template>
  <TotalTime>67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Westport Fire District</dc:creator>
  <cp:keywords/>
  <dc:description/>
  <cp:lastModifiedBy>Angela Nunes</cp:lastModifiedBy>
  <cp:revision>5</cp:revision>
  <cp:lastPrinted>2025-02-11T18:00:00Z</cp:lastPrinted>
  <dcterms:created xsi:type="dcterms:W3CDTF">2025-02-11T18:59:00Z</dcterms:created>
  <dcterms:modified xsi:type="dcterms:W3CDTF">2025-02-12T19:24:00Z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