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8B08" w14:textId="77777777" w:rsidR="00E42C9B" w:rsidRPr="00E37A7C" w:rsidRDefault="00E42C9B" w:rsidP="00A80FFB">
      <w:pPr>
        <w:pStyle w:val="Heading1"/>
        <w:jc w:val="center"/>
        <w:rPr>
          <w:b/>
          <w:bCs/>
          <w:color w:val="auto"/>
        </w:rPr>
      </w:pPr>
      <w:r w:rsidRPr="00E37A7C">
        <w:rPr>
          <w:b/>
          <w:bCs/>
          <w:color w:val="auto"/>
        </w:rPr>
        <w:t>WESTPORT FIRE PROTECTION DISTRICT</w:t>
      </w:r>
    </w:p>
    <w:p w14:paraId="31901BFD" w14:textId="77777777" w:rsidR="00E375C0" w:rsidRPr="00E37A7C" w:rsidRDefault="00E375C0"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bCs/>
        </w:rPr>
      </w:pPr>
    </w:p>
    <w:p w14:paraId="25BDC367" w14:textId="434B0F20" w:rsidR="00E42C9B" w:rsidRPr="00E37A7C" w:rsidRDefault="00E42C9B" w:rsidP="00E375C0">
      <w:pPr>
        <w:pStyle w:val="Heading2"/>
        <w:jc w:val="center"/>
        <w:rPr>
          <w:rFonts w:eastAsia="Times New Roman"/>
          <w:b/>
          <w:bCs/>
          <w:color w:val="auto"/>
        </w:rPr>
      </w:pPr>
      <w:r w:rsidRPr="00E37A7C">
        <w:rPr>
          <w:rFonts w:eastAsia="Times New Roman"/>
          <w:b/>
          <w:bCs/>
          <w:color w:val="auto"/>
        </w:rPr>
        <w:t>MEETING OF THE BOARD OF DIRECTORS</w:t>
      </w:r>
    </w:p>
    <w:p w14:paraId="345CC255" w14:textId="108D530C" w:rsidR="00756DE0" w:rsidRPr="00E37A7C" w:rsidRDefault="005F33FA" w:rsidP="00E375C0">
      <w:pPr>
        <w:pStyle w:val="Heading3"/>
        <w:jc w:val="center"/>
        <w:rPr>
          <w:rFonts w:eastAsia="Times New Roman"/>
          <w:b/>
          <w:bCs/>
          <w:color w:val="auto"/>
        </w:rPr>
      </w:pPr>
      <w:r>
        <w:rPr>
          <w:rFonts w:eastAsia="Times New Roman"/>
          <w:b/>
          <w:bCs/>
          <w:color w:val="auto"/>
        </w:rPr>
        <w:t>March 11</w:t>
      </w:r>
      <w:r w:rsidR="00BC3693">
        <w:rPr>
          <w:rFonts w:eastAsia="Times New Roman"/>
          <w:b/>
          <w:bCs/>
          <w:color w:val="auto"/>
        </w:rPr>
        <w:t>, 2025</w:t>
      </w:r>
    </w:p>
    <w:p w14:paraId="7BFE123E" w14:textId="7AE4BE12" w:rsidR="00E42C9B" w:rsidRPr="00E37A7C" w:rsidRDefault="00E42C9B" w:rsidP="00E375C0">
      <w:pPr>
        <w:pStyle w:val="Heading4"/>
        <w:jc w:val="center"/>
        <w:rPr>
          <w:rFonts w:eastAsia="Times New Roman"/>
          <w:b/>
          <w:bCs/>
          <w:color w:val="auto"/>
        </w:rPr>
      </w:pPr>
      <w:r w:rsidRPr="00E37A7C">
        <w:rPr>
          <w:rFonts w:eastAsia="Times New Roman"/>
          <w:b/>
          <w:bCs/>
          <w:i w:val="0"/>
          <w:iCs w:val="0"/>
          <w:color w:val="auto"/>
        </w:rPr>
        <w:t>Agenda</w:t>
      </w:r>
    </w:p>
    <w:p w14:paraId="5D0ECDD5" w14:textId="77777777"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1BFB4138"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CALL TO ORDER and DETERMINATION OF QUORUM</w:t>
      </w:r>
    </w:p>
    <w:p w14:paraId="09D04A79" w14:textId="77777777" w:rsidR="00E42C9B" w:rsidRDefault="00E42C9B" w:rsidP="00E375C0">
      <w:pPr>
        <w:tabs>
          <w:tab w:val="left" w:pos="6750"/>
        </w:tabs>
        <w:overflowPunct w:val="0"/>
        <w:autoSpaceDE w:val="0"/>
        <w:autoSpaceDN w:val="0"/>
        <w:adjustRightInd w:val="0"/>
        <w:ind w:left="120"/>
        <w:jc w:val="center"/>
        <w:textAlignment w:val="baseline"/>
        <w:rPr>
          <w:rFonts w:ascii="Times New Roman" w:eastAsia="Times New Roman" w:hAnsi="Times New Roman" w:cs="Times New Roman"/>
          <w:sz w:val="20"/>
          <w:szCs w:val="20"/>
        </w:rPr>
      </w:pPr>
    </w:p>
    <w:p w14:paraId="16C5BACF" w14:textId="135662F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READING AND APPROVAL OF THE MINUTES OF THE LAST MEETING</w:t>
      </w:r>
    </w:p>
    <w:p w14:paraId="3A9C492D"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8B0231C" w14:textId="57010062"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PUBLIC COMMENT (Open Forum)</w:t>
      </w:r>
    </w:p>
    <w:p w14:paraId="15B181B3" w14:textId="77777777" w:rsidR="00E37A7C"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Any person may address the District Board on any subject pertaining to District business, which is not listed on </w:t>
      </w:r>
      <w:r w:rsidR="00AB2515" w:rsidRPr="00E37A7C">
        <w:rPr>
          <w:rFonts w:ascii="Times New Roman" w:eastAsia="Times New Roman" w:hAnsi="Times New Roman" w:cs="Times New Roman"/>
          <w:sz w:val="20"/>
          <w:szCs w:val="20"/>
        </w:rPr>
        <w:t xml:space="preserve">  </w:t>
      </w:r>
    </w:p>
    <w:p w14:paraId="3BC5E65E" w14:textId="55C96C45" w:rsidR="00AB2515"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the agenda. This comment is provided by the Brown Open Meeting Act (Government Code §54950 et. seq) and </w:t>
      </w:r>
    </w:p>
    <w:p w14:paraId="383FA1E5" w14:textId="40D4397E" w:rsidR="00E42C9B"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may be limited to three (3) minutes for any person addressing the Board.</w:t>
      </w:r>
    </w:p>
    <w:p w14:paraId="7C3294EC"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B880D8F" w14:textId="6D5B20D5" w:rsidR="00E42C9B" w:rsidRPr="00E37A7C" w:rsidRDefault="00C70CCD"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FIREFIGHTERS ASSOCIATION REPORT</w:t>
      </w:r>
    </w:p>
    <w:p w14:paraId="64C37D65" w14:textId="77777777" w:rsidR="00172C8C" w:rsidRDefault="00172C8C" w:rsidP="00172C8C">
      <w:pPr>
        <w:pStyle w:val="ListParagraph"/>
        <w:tabs>
          <w:tab w:val="left" w:pos="6750"/>
        </w:tabs>
        <w:overflowPunct w:val="0"/>
        <w:autoSpaceDE w:val="0"/>
        <w:autoSpaceDN w:val="0"/>
        <w:adjustRightInd w:val="0"/>
        <w:ind w:left="1125"/>
        <w:textAlignment w:val="baseline"/>
        <w:rPr>
          <w:rFonts w:ascii="Times New Roman" w:eastAsia="Times New Roman" w:hAnsi="Times New Roman" w:cs="Times New Roman"/>
          <w:sz w:val="20"/>
          <w:szCs w:val="20"/>
        </w:rPr>
      </w:pPr>
    </w:p>
    <w:p w14:paraId="005A982E" w14:textId="7C40BAF5"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FINANCIAL REPORT</w:t>
      </w:r>
      <w:r w:rsidR="00C70CCD" w:rsidRPr="00E37A7C">
        <w:rPr>
          <w:rFonts w:ascii="Times New Roman" w:eastAsia="Times New Roman" w:hAnsi="Times New Roman" w:cs="Times New Roman"/>
          <w:sz w:val="20"/>
          <w:szCs w:val="20"/>
        </w:rPr>
        <w:t>S</w:t>
      </w:r>
    </w:p>
    <w:p w14:paraId="7EEBA854" w14:textId="77777777" w:rsidR="00AB2515" w:rsidRDefault="00AB2515" w:rsidP="00AB2515">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8CCF4A" w14:textId="1609541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DEVELOPMENTAL IMPACT FEE STATEMENT REPORT</w:t>
      </w:r>
    </w:p>
    <w:p w14:paraId="6AF914A9"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09A8A42"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OLD BUSINESS</w:t>
      </w:r>
    </w:p>
    <w:p w14:paraId="4C55C869" w14:textId="78EE9758" w:rsidR="00E42C9B" w:rsidRDefault="00BC3693"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BAY DOORS – REVIEW AND SELECT BID</w:t>
      </w:r>
    </w:p>
    <w:p w14:paraId="51BE9133" w14:textId="77777777" w:rsidR="005F33FA" w:rsidRPr="00E37A7C" w:rsidRDefault="005F33FA" w:rsidP="005F33FA">
      <w:pPr>
        <w:pStyle w:val="ListParagraph"/>
        <w:numPr>
          <w:ilvl w:val="1"/>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2024-2025 STATEMENTS OF ECONOMIC INTEREST FORMS – DUE BY 4-1-25</w:t>
      </w:r>
    </w:p>
    <w:p w14:paraId="78F1CD6C" w14:textId="77777777" w:rsidR="005F33FA" w:rsidRPr="00E37A7C" w:rsidRDefault="005F33FA"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509FCF4E" w14:textId="77777777" w:rsidR="00032577" w:rsidRPr="007B06CB" w:rsidRDefault="00032577" w:rsidP="00032577">
      <w:pPr>
        <w:pStyle w:val="ListParagraph"/>
        <w:tabs>
          <w:tab w:val="left" w:pos="6750"/>
        </w:tabs>
        <w:overflowPunct w:val="0"/>
        <w:autoSpaceDE w:val="0"/>
        <w:autoSpaceDN w:val="0"/>
        <w:adjustRightInd w:val="0"/>
        <w:ind w:left="1080"/>
        <w:textAlignment w:val="baseline"/>
        <w:rPr>
          <w:rFonts w:ascii="Times New Roman" w:eastAsia="Times New Roman" w:hAnsi="Times New Roman" w:cs="Times New Roman"/>
          <w:sz w:val="20"/>
          <w:szCs w:val="20"/>
        </w:rPr>
      </w:pPr>
    </w:p>
    <w:p w14:paraId="321C7213" w14:textId="77777777" w:rsidR="00E42C9B" w:rsidRPr="00E37A7C"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NEW BUSINESS</w:t>
      </w:r>
    </w:p>
    <w:p w14:paraId="6E08F8A4" w14:textId="7916E5E6" w:rsidR="00E42C9B" w:rsidRPr="00E37A7C" w:rsidRDefault="005F33FA" w:rsidP="00E37A7C">
      <w:pPr>
        <w:pStyle w:val="ListParagraph"/>
        <w:numPr>
          <w:ilvl w:val="1"/>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bookmarkStart w:id="0" w:name="_Hlk192311009"/>
      <w:r>
        <w:rPr>
          <w:rFonts w:ascii="Times New Roman" w:eastAsia="Times New Roman" w:hAnsi="Times New Roman" w:cs="Times New Roman"/>
          <w:sz w:val="20"/>
          <w:szCs w:val="20"/>
        </w:rPr>
        <w:t>2025-2026 BUDGET</w:t>
      </w:r>
    </w:p>
    <w:bookmarkEnd w:id="0"/>
    <w:p w14:paraId="1B5A665D" w14:textId="77777777" w:rsidR="00425367" w:rsidRDefault="00425367" w:rsidP="00425367">
      <w:p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197EC86" w14:textId="6CC999E5" w:rsidR="00425367" w:rsidRPr="00E37A7C" w:rsidRDefault="0008265B" w:rsidP="00E37A7C">
      <w:pPr>
        <w:pStyle w:val="ListParagraph"/>
        <w:numPr>
          <w:ilvl w:val="0"/>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CHIEF’S REPORT</w:t>
      </w:r>
    </w:p>
    <w:p w14:paraId="08511B9F" w14:textId="77777777" w:rsidR="00E42C9B" w:rsidRDefault="00E42C9B" w:rsidP="00E42C9B">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A16FF8" w14:textId="77777777" w:rsidR="00BC3693"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CORRESPONDENCE AND COMMUNICATIONS</w:t>
      </w:r>
    </w:p>
    <w:p w14:paraId="08F938D6" w14:textId="1C2FF3A7" w:rsidR="001366EF" w:rsidRDefault="00820197" w:rsidP="00820197">
      <w:pPr>
        <w:pStyle w:val="ListParagraph"/>
        <w:numPr>
          <w:ilvl w:val="1"/>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OTS REIMBURSEMENT</w:t>
      </w:r>
    </w:p>
    <w:p w14:paraId="68296C1C" w14:textId="77777777" w:rsidR="00820197" w:rsidRDefault="00820197" w:rsidP="00820197">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070995A" w14:textId="6E568A01"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APPROVAL AND PAYMENT OF MONTHLY BILLS</w:t>
      </w:r>
    </w:p>
    <w:p w14:paraId="2AB80D2E" w14:textId="2F37AB68" w:rsidR="00E42C9B" w:rsidRDefault="00E42C9B" w:rsidP="00E37A7C">
      <w:pPr>
        <w:tabs>
          <w:tab w:val="left" w:pos="6750"/>
        </w:tabs>
        <w:overflowPunct w:val="0"/>
        <w:autoSpaceDE w:val="0"/>
        <w:autoSpaceDN w:val="0"/>
        <w:adjustRightInd w:val="0"/>
        <w:ind w:firstLine="6750"/>
        <w:textAlignment w:val="baseline"/>
        <w:rPr>
          <w:rFonts w:ascii="Times New Roman" w:eastAsia="Times New Roman" w:hAnsi="Times New Roman" w:cs="Times New Roman"/>
          <w:sz w:val="20"/>
          <w:szCs w:val="20"/>
        </w:rPr>
      </w:pPr>
    </w:p>
    <w:p w14:paraId="71DE5E5F" w14:textId="2E37914C"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CLOSED EXECUTIVE SESSION (if necessary)</w:t>
      </w:r>
    </w:p>
    <w:p w14:paraId="7AD75958" w14:textId="77777777" w:rsidR="00E42C9B" w:rsidRPr="007B06C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8B8878" w14:textId="24CDDEE9"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MEETING ADJOURNED</w:t>
      </w:r>
    </w:p>
    <w:p w14:paraId="2DFF350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A2AB7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25996846" w14:textId="77777777" w:rsidR="00E42C9B" w:rsidRPr="00F32BAF"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09421010" w14:textId="77777777" w:rsidR="00E42C9B" w:rsidRPr="007B06CB" w:rsidRDefault="00E42C9B" w:rsidP="00E42C9B">
      <w:pPr>
        <w:tabs>
          <w:tab w:val="left" w:pos="6750"/>
        </w:tabs>
        <w:rPr>
          <w:sz w:val="20"/>
          <w:szCs w:val="20"/>
        </w:rPr>
      </w:pPr>
    </w:p>
    <w:p w14:paraId="466EE5FE" w14:textId="77777777"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In compliance with Government Code section 54957.5, non-exempt writings that are distributed to a majority or </w:t>
      </w:r>
      <w:proofErr w:type="gramStart"/>
      <w:r w:rsidRPr="00D44EBE">
        <w:rPr>
          <w:rFonts w:ascii="Times New Roman" w:hAnsi="Times New Roman" w:cs="Times New Roman"/>
          <w:sz w:val="16"/>
          <w:szCs w:val="16"/>
        </w:rPr>
        <w:t>all of</w:t>
      </w:r>
      <w:proofErr w:type="gramEnd"/>
      <w:r w:rsidRPr="00D44EBE">
        <w:rPr>
          <w:rFonts w:ascii="Times New Roman" w:hAnsi="Times New Roman" w:cs="Times New Roman"/>
          <w:sz w:val="16"/>
          <w:szCs w:val="16"/>
        </w:rPr>
        <w:t xml:space="preserve"> the Board in advance of a meeting, may be viewed at 5160 S. Carpenter Rd., Modesto, CA 95358 or at the scheduled meeting. In addition, if you would like a copy of any record related to an item on the </w:t>
      </w:r>
      <w:proofErr w:type="gramStart"/>
      <w:r w:rsidRPr="00D44EBE">
        <w:rPr>
          <w:rFonts w:ascii="Times New Roman" w:hAnsi="Times New Roman" w:cs="Times New Roman"/>
          <w:sz w:val="16"/>
          <w:szCs w:val="16"/>
        </w:rPr>
        <w:t>Agenda</w:t>
      </w:r>
      <w:proofErr w:type="gramEnd"/>
      <w:r w:rsidRPr="00D44EBE">
        <w:rPr>
          <w:rFonts w:ascii="Times New Roman" w:hAnsi="Times New Roman" w:cs="Times New Roman"/>
          <w:sz w:val="16"/>
          <w:szCs w:val="16"/>
        </w:rPr>
        <w:t>, please contact the District.</w:t>
      </w:r>
    </w:p>
    <w:p w14:paraId="277A133F" w14:textId="77777777" w:rsidR="00E42C9B" w:rsidRPr="00D44EBE" w:rsidRDefault="00E42C9B" w:rsidP="00E42C9B">
      <w:pPr>
        <w:tabs>
          <w:tab w:val="left" w:pos="6750"/>
        </w:tabs>
        <w:rPr>
          <w:rFonts w:ascii="Times New Roman" w:hAnsi="Times New Roman" w:cs="Times New Roman"/>
          <w:sz w:val="16"/>
          <w:szCs w:val="16"/>
        </w:rPr>
      </w:pPr>
    </w:p>
    <w:p w14:paraId="114126CA" w14:textId="77777777"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The Westport Fire Protection District, in compliance with the American with Disabilities Act (ADA), requests individuals who require specific accommodations to access, attend, or participate in the Board Meeting, due to a disability, to please contact the </w:t>
      </w:r>
      <w:proofErr w:type="gramStart"/>
      <w:r w:rsidRPr="00D44EBE">
        <w:rPr>
          <w:rFonts w:ascii="Times New Roman" w:hAnsi="Times New Roman" w:cs="Times New Roman"/>
          <w:sz w:val="16"/>
          <w:szCs w:val="16"/>
        </w:rPr>
        <w:t>District</w:t>
      </w:r>
      <w:proofErr w:type="gramEnd"/>
      <w:r w:rsidRPr="00D44EBE">
        <w:rPr>
          <w:rFonts w:ascii="Times New Roman" w:hAnsi="Times New Roman" w:cs="Times New Roman"/>
          <w:sz w:val="16"/>
          <w:szCs w:val="16"/>
        </w:rPr>
        <w:t xml:space="preserve"> at (209) 537-1391 no later than 24 hours in advance of the scheduled meeting time. </w:t>
      </w:r>
    </w:p>
    <w:p w14:paraId="48D39340" w14:textId="77777777" w:rsidR="00756DE0" w:rsidRPr="00D44EBE" w:rsidRDefault="00756DE0" w:rsidP="00E42C9B">
      <w:pPr>
        <w:tabs>
          <w:tab w:val="left" w:pos="6750"/>
        </w:tabs>
        <w:rPr>
          <w:rFonts w:ascii="Times New Roman" w:hAnsi="Times New Roman" w:cs="Times New Roman"/>
          <w:sz w:val="16"/>
          <w:szCs w:val="16"/>
        </w:rPr>
      </w:pPr>
    </w:p>
    <w:p w14:paraId="5B5885E0" w14:textId="0877D29D"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I hereby certify that the foregoing agenda for the </w:t>
      </w:r>
      <w:r w:rsidR="00820197" w:rsidRPr="00D44EBE">
        <w:rPr>
          <w:rFonts w:ascii="Times New Roman" w:hAnsi="Times New Roman" w:cs="Times New Roman"/>
          <w:sz w:val="16"/>
          <w:szCs w:val="16"/>
        </w:rPr>
        <w:t>3/11/2025</w:t>
      </w:r>
      <w:r w:rsidRPr="00D44EBE">
        <w:rPr>
          <w:rFonts w:ascii="Times New Roman" w:hAnsi="Times New Roman" w:cs="Times New Roman"/>
          <w:sz w:val="16"/>
          <w:szCs w:val="16"/>
        </w:rPr>
        <w:t xml:space="preserve"> Regular Meeting of the Board of Directors was posted 72 hours before the meeting of the Westport Fire Protection District, at the Fire Station at 5160 S. Carpenter Rd., Modesto, CA 95358, and the Westport Fire Protection Districts website at</w:t>
      </w:r>
      <w:r w:rsidRPr="00D44EBE">
        <w:rPr>
          <w:sz w:val="16"/>
          <w:szCs w:val="16"/>
        </w:rPr>
        <w:t xml:space="preserve"> </w:t>
      </w:r>
      <w:proofErr w:type="gramStart"/>
      <w:r w:rsidRPr="00D44EBE">
        <w:rPr>
          <w:rFonts w:ascii="Times New Roman" w:hAnsi="Times New Roman" w:cs="Times New Roman"/>
          <w:sz w:val="16"/>
          <w:szCs w:val="16"/>
        </w:rPr>
        <w:t>www.westportfire.specialdistrict.org .</w:t>
      </w:r>
      <w:proofErr w:type="gramEnd"/>
      <w:r w:rsidRPr="00D44EBE">
        <w:rPr>
          <w:rFonts w:ascii="Times New Roman" w:hAnsi="Times New Roman" w:cs="Times New Roman"/>
          <w:sz w:val="16"/>
          <w:szCs w:val="16"/>
        </w:rPr>
        <w:t xml:space="preserve"> Posting Date: </w:t>
      </w:r>
      <w:r w:rsidR="00820197" w:rsidRPr="00D44EBE">
        <w:rPr>
          <w:rFonts w:ascii="Times New Roman" w:hAnsi="Times New Roman" w:cs="Times New Roman"/>
          <w:sz w:val="16"/>
          <w:szCs w:val="16"/>
        </w:rPr>
        <w:t xml:space="preserve">March 8, </w:t>
      </w:r>
      <w:proofErr w:type="gramStart"/>
      <w:r w:rsidR="00820197" w:rsidRPr="00D44EBE">
        <w:rPr>
          <w:rFonts w:ascii="Times New Roman" w:hAnsi="Times New Roman" w:cs="Times New Roman"/>
          <w:sz w:val="16"/>
          <w:szCs w:val="16"/>
        </w:rPr>
        <w:t>2025</w:t>
      </w:r>
      <w:proofErr w:type="gramEnd"/>
      <w:r w:rsidR="00404988" w:rsidRPr="00D44EBE">
        <w:rPr>
          <w:rFonts w:ascii="Times New Roman" w:hAnsi="Times New Roman" w:cs="Times New Roman"/>
          <w:sz w:val="16"/>
          <w:szCs w:val="16"/>
        </w:rPr>
        <w:t xml:space="preserve"> 7:45 AM</w:t>
      </w:r>
      <w:r w:rsidRPr="00D44EBE">
        <w:rPr>
          <w:rFonts w:ascii="Times New Roman" w:hAnsi="Times New Roman" w:cs="Times New Roman"/>
          <w:sz w:val="16"/>
          <w:szCs w:val="16"/>
        </w:rPr>
        <w:t>.</w:t>
      </w:r>
    </w:p>
    <w:p w14:paraId="6E14C6A0" w14:textId="77777777"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Angela Nunes, Administrative Assistant.</w:t>
      </w:r>
    </w:p>
    <w:p w14:paraId="2E14E9AD" w14:textId="77777777" w:rsidR="00E42C9B" w:rsidRPr="00D44EBE" w:rsidRDefault="00E42C9B" w:rsidP="00E42C9B">
      <w:pPr>
        <w:rPr>
          <w:sz w:val="16"/>
          <w:szCs w:val="16"/>
        </w:rPr>
      </w:pPr>
    </w:p>
    <w:p w14:paraId="61067F63" w14:textId="77777777" w:rsidR="00A9204E" w:rsidRPr="00D44EBE" w:rsidRDefault="00A9204E">
      <w:pPr>
        <w:rPr>
          <w:sz w:val="16"/>
          <w:szCs w:val="16"/>
        </w:rPr>
      </w:pPr>
    </w:p>
    <w:sectPr w:rsidR="00A9204E" w:rsidRPr="00D44EBE" w:rsidSect="00CE69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1EA27BB2"/>
    <w:lvl w:ilvl="0">
      <w:start w:val="2"/>
      <w:numFmt w:val="decimal"/>
      <w:lvlText w:val="%1."/>
      <w:lvlJc w:val="left"/>
      <w:pPr>
        <w:ind w:left="720" w:hanging="360"/>
      </w:pPr>
      <w:rPr>
        <w:rFonts w:hint="default"/>
      </w:rPr>
    </w:lvl>
    <w:lvl w:ilvl="1">
      <w:start w:val="1"/>
      <w:numFmt w:val="upperLetter"/>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6C60193"/>
    <w:multiLevelType w:val="hybridMultilevel"/>
    <w:tmpl w:val="953237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E20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E9A25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7E7DE8"/>
    <w:multiLevelType w:val="hybridMultilevel"/>
    <w:tmpl w:val="BC5484B6"/>
    <w:lvl w:ilvl="0" w:tplc="3A6A7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164B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6010880">
    <w:abstractNumId w:val="24"/>
  </w:num>
  <w:num w:numId="2" w16cid:durableId="1077558884">
    <w:abstractNumId w:val="14"/>
  </w:num>
  <w:num w:numId="3" w16cid:durableId="376516011">
    <w:abstractNumId w:val="10"/>
  </w:num>
  <w:num w:numId="4" w16cid:durableId="1887059149">
    <w:abstractNumId w:val="27"/>
  </w:num>
  <w:num w:numId="5" w16cid:durableId="997613867">
    <w:abstractNumId w:val="15"/>
  </w:num>
  <w:num w:numId="6" w16cid:durableId="1296255413">
    <w:abstractNumId w:val="19"/>
  </w:num>
  <w:num w:numId="7" w16cid:durableId="1280334887">
    <w:abstractNumId w:val="21"/>
  </w:num>
  <w:num w:numId="8" w16cid:durableId="1173572362">
    <w:abstractNumId w:val="9"/>
  </w:num>
  <w:num w:numId="9" w16cid:durableId="361631869">
    <w:abstractNumId w:val="7"/>
  </w:num>
  <w:num w:numId="10" w16cid:durableId="1268151005">
    <w:abstractNumId w:val="6"/>
  </w:num>
  <w:num w:numId="11" w16cid:durableId="1606036494">
    <w:abstractNumId w:val="5"/>
  </w:num>
  <w:num w:numId="12" w16cid:durableId="26569802">
    <w:abstractNumId w:val="4"/>
  </w:num>
  <w:num w:numId="13" w16cid:durableId="1284309985">
    <w:abstractNumId w:val="8"/>
  </w:num>
  <w:num w:numId="14" w16cid:durableId="383529023">
    <w:abstractNumId w:val="3"/>
  </w:num>
  <w:num w:numId="15" w16cid:durableId="638414608">
    <w:abstractNumId w:val="2"/>
  </w:num>
  <w:num w:numId="16" w16cid:durableId="438261551">
    <w:abstractNumId w:val="1"/>
  </w:num>
  <w:num w:numId="17" w16cid:durableId="785277217">
    <w:abstractNumId w:val="0"/>
  </w:num>
  <w:num w:numId="18" w16cid:durableId="79526005">
    <w:abstractNumId w:val="16"/>
  </w:num>
  <w:num w:numId="19" w16cid:durableId="838812574">
    <w:abstractNumId w:val="18"/>
  </w:num>
  <w:num w:numId="20" w16cid:durableId="174075983">
    <w:abstractNumId w:val="25"/>
  </w:num>
  <w:num w:numId="21" w16cid:durableId="1380781417">
    <w:abstractNumId w:val="20"/>
  </w:num>
  <w:num w:numId="22" w16cid:durableId="1987928868">
    <w:abstractNumId w:val="13"/>
  </w:num>
  <w:num w:numId="23" w16cid:durableId="953249828">
    <w:abstractNumId w:val="28"/>
  </w:num>
  <w:num w:numId="24" w16cid:durableId="911739468">
    <w:abstractNumId w:val="11"/>
  </w:num>
  <w:num w:numId="25" w16cid:durableId="2025129612">
    <w:abstractNumId w:val="22"/>
  </w:num>
  <w:num w:numId="26" w16cid:durableId="1829206962">
    <w:abstractNumId w:val="23"/>
  </w:num>
  <w:num w:numId="27" w16cid:durableId="808018745">
    <w:abstractNumId w:val="12"/>
  </w:num>
  <w:num w:numId="28" w16cid:durableId="1729954086">
    <w:abstractNumId w:val="17"/>
  </w:num>
  <w:num w:numId="29" w16cid:durableId="10322647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9B"/>
    <w:rsid w:val="00032577"/>
    <w:rsid w:val="0008265B"/>
    <w:rsid w:val="000C47F7"/>
    <w:rsid w:val="000D162C"/>
    <w:rsid w:val="001366EF"/>
    <w:rsid w:val="00172C8C"/>
    <w:rsid w:val="001D3FDA"/>
    <w:rsid w:val="00356AA1"/>
    <w:rsid w:val="003A724F"/>
    <w:rsid w:val="00404988"/>
    <w:rsid w:val="00425367"/>
    <w:rsid w:val="0046094C"/>
    <w:rsid w:val="00487464"/>
    <w:rsid w:val="004B01E3"/>
    <w:rsid w:val="0056001E"/>
    <w:rsid w:val="005D0077"/>
    <w:rsid w:val="005F33FA"/>
    <w:rsid w:val="00645252"/>
    <w:rsid w:val="006B24C0"/>
    <w:rsid w:val="006D3D74"/>
    <w:rsid w:val="00756DE0"/>
    <w:rsid w:val="007D7E7C"/>
    <w:rsid w:val="00820197"/>
    <w:rsid w:val="008276BB"/>
    <w:rsid w:val="0083569A"/>
    <w:rsid w:val="00853C82"/>
    <w:rsid w:val="008914F2"/>
    <w:rsid w:val="00891C03"/>
    <w:rsid w:val="00903782"/>
    <w:rsid w:val="00946B03"/>
    <w:rsid w:val="009B1BE9"/>
    <w:rsid w:val="009C4385"/>
    <w:rsid w:val="00A44BEB"/>
    <w:rsid w:val="00A6598F"/>
    <w:rsid w:val="00A74ACA"/>
    <w:rsid w:val="00A80FFB"/>
    <w:rsid w:val="00A9204E"/>
    <w:rsid w:val="00A9690D"/>
    <w:rsid w:val="00AB2515"/>
    <w:rsid w:val="00B60C3A"/>
    <w:rsid w:val="00BC3693"/>
    <w:rsid w:val="00C27F16"/>
    <w:rsid w:val="00C70CCD"/>
    <w:rsid w:val="00CE69EE"/>
    <w:rsid w:val="00D44EBE"/>
    <w:rsid w:val="00D52A50"/>
    <w:rsid w:val="00E36126"/>
    <w:rsid w:val="00E375C0"/>
    <w:rsid w:val="00E37A7C"/>
    <w:rsid w:val="00E42C9B"/>
    <w:rsid w:val="00ED3492"/>
    <w:rsid w:val="00F074C1"/>
    <w:rsid w:val="00F11DB0"/>
    <w:rsid w:val="00F843FB"/>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1A7"/>
  <w15:chartTrackingRefBased/>
  <w15:docId w15:val="{910493C8-3C50-48B0-8005-8A6FC35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4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2</cp:revision>
  <cp:lastPrinted>2025-03-08T15:25:00Z</cp:lastPrinted>
  <dcterms:created xsi:type="dcterms:W3CDTF">2025-03-08T15:26:00Z</dcterms:created>
  <dcterms:modified xsi:type="dcterms:W3CDTF">2025-03-08T15:26:00Z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