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5DE10" w14:textId="686D4F49" w:rsidR="00A9204E" w:rsidRPr="009325F0" w:rsidRDefault="0002011A" w:rsidP="009325F0">
      <w:pPr>
        <w:jc w:val="center"/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Westport Fire Protection District</w:t>
      </w:r>
    </w:p>
    <w:p w14:paraId="44879C87" w14:textId="485AF801" w:rsidR="0002011A" w:rsidRPr="009325F0" w:rsidRDefault="0002011A" w:rsidP="009325F0">
      <w:pPr>
        <w:jc w:val="center"/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Board of Director Meeting Minutes</w:t>
      </w:r>
    </w:p>
    <w:p w14:paraId="64E92C0E" w14:textId="3B6440DF" w:rsidR="0002011A" w:rsidRDefault="00293F64" w:rsidP="009325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 13</w:t>
      </w:r>
      <w:r w:rsidR="005E189A">
        <w:rPr>
          <w:b/>
          <w:sz w:val="24"/>
          <w:szCs w:val="24"/>
        </w:rPr>
        <w:t>, 2021</w:t>
      </w:r>
    </w:p>
    <w:p w14:paraId="3023C23A" w14:textId="77777777" w:rsidR="00A56F8A" w:rsidRDefault="00A56F8A" w:rsidP="009325F0">
      <w:pPr>
        <w:jc w:val="center"/>
        <w:rPr>
          <w:b/>
          <w:sz w:val="24"/>
          <w:szCs w:val="24"/>
        </w:rPr>
      </w:pPr>
    </w:p>
    <w:p w14:paraId="0C7785DA" w14:textId="7FDA20C6" w:rsidR="0002011A" w:rsidRDefault="0002011A" w:rsidP="00CB6104">
      <w:pPr>
        <w:pStyle w:val="ListParagraph"/>
        <w:numPr>
          <w:ilvl w:val="0"/>
          <w:numId w:val="41"/>
        </w:numPr>
        <w:ind w:left="360"/>
      </w:pPr>
      <w:r w:rsidRPr="00CB6104">
        <w:rPr>
          <w:b/>
          <w:sz w:val="24"/>
          <w:szCs w:val="24"/>
        </w:rPr>
        <w:t>Meeting Called to Order</w:t>
      </w:r>
      <w:r>
        <w:t xml:space="preserve"> at</w:t>
      </w:r>
      <w:r w:rsidR="001A2575">
        <w:t xml:space="preserve"> </w:t>
      </w:r>
      <w:r w:rsidR="009163C5">
        <w:t>7</w:t>
      </w:r>
      <w:r w:rsidR="00730BC4">
        <w:t>:</w:t>
      </w:r>
      <w:r w:rsidR="00A11B1A">
        <w:t>12</w:t>
      </w:r>
      <w:r w:rsidR="002C04D6">
        <w:t xml:space="preserve"> </w:t>
      </w:r>
      <w:r w:rsidR="006D32C8">
        <w:t>PM</w:t>
      </w:r>
      <w:r>
        <w:t>.</w:t>
      </w:r>
    </w:p>
    <w:p w14:paraId="67A3736E" w14:textId="77777777" w:rsidR="00256D26" w:rsidRDefault="00256D26" w:rsidP="004F2265"/>
    <w:p w14:paraId="4CCBAE8A" w14:textId="367AB9D2" w:rsidR="00357F7E" w:rsidRDefault="0002011A" w:rsidP="00357F7E">
      <w:r>
        <w:t xml:space="preserve">Those in Attendance: </w:t>
      </w:r>
      <w:r w:rsidR="000A663E">
        <w:t xml:space="preserve"> </w:t>
      </w:r>
      <w:r w:rsidR="007A59A9">
        <w:t xml:space="preserve">Ross Lee, </w:t>
      </w:r>
      <w:r w:rsidR="00B0725C">
        <w:t xml:space="preserve">Chad Hackett, </w:t>
      </w:r>
      <w:r w:rsidR="00D201B2">
        <w:t>Stacy Cardoso</w:t>
      </w:r>
      <w:r w:rsidR="008E38C4">
        <w:t>,</w:t>
      </w:r>
      <w:r w:rsidR="00357F7E">
        <w:t xml:space="preserve"> </w:t>
      </w:r>
      <w:r w:rsidR="002C04D6">
        <w:t>Ed Amador</w:t>
      </w:r>
    </w:p>
    <w:p w14:paraId="6069F4E0" w14:textId="1B498E11" w:rsidR="00063699" w:rsidRDefault="008E38C4" w:rsidP="004F2265">
      <w:r>
        <w:t>&amp; J</w:t>
      </w:r>
      <w:r w:rsidR="00257016">
        <w:t>ohn Varni</w:t>
      </w:r>
      <w:r w:rsidR="00AC647C">
        <w:t>.  Absent:  Norm Hyer.</w:t>
      </w:r>
    </w:p>
    <w:p w14:paraId="1BF46953" w14:textId="0A794F00" w:rsidR="00C63E43" w:rsidRDefault="00C63E43" w:rsidP="004F2265"/>
    <w:p w14:paraId="55216C70" w14:textId="122B8EA5" w:rsidR="0002011A" w:rsidRDefault="0002011A" w:rsidP="004F2265">
      <w:r w:rsidRPr="009325F0">
        <w:rPr>
          <w:b/>
          <w:sz w:val="24"/>
          <w:szCs w:val="24"/>
        </w:rPr>
        <w:t>2.  Reading and Approval of the Minutes</w:t>
      </w:r>
      <w:r>
        <w:t xml:space="preserve"> </w:t>
      </w:r>
    </w:p>
    <w:p w14:paraId="2C0BFAF4" w14:textId="6E6863CE" w:rsidR="004F2265" w:rsidRDefault="004F2265" w:rsidP="004F2265"/>
    <w:p w14:paraId="35C9CE2C" w14:textId="02D18BAB" w:rsidR="00680F1D" w:rsidRDefault="00AC647C" w:rsidP="004F2265">
      <w:r>
        <w:t>March</w:t>
      </w:r>
      <w:r w:rsidR="00207446">
        <w:t xml:space="preserve"> </w:t>
      </w:r>
      <w:r w:rsidR="001C5D16">
        <w:t>M</w:t>
      </w:r>
      <w:r w:rsidR="00207446">
        <w:t>inutes r</w:t>
      </w:r>
      <w:r w:rsidR="00680F1D">
        <w:t>ead by</w:t>
      </w:r>
      <w:r w:rsidR="00A11B1A">
        <w:t xml:space="preserve"> </w:t>
      </w:r>
      <w:r w:rsidR="00653706">
        <w:t>Ross Lee</w:t>
      </w:r>
      <w:r w:rsidR="00680F1D">
        <w:t xml:space="preserve">.  </w:t>
      </w:r>
      <w:r w:rsidR="00207446">
        <w:t>M</w:t>
      </w:r>
      <w:r w:rsidR="0032695E">
        <w:t>otion to approve the Minutes</w:t>
      </w:r>
      <w:r w:rsidR="002E417F">
        <w:t xml:space="preserve"> with correction </w:t>
      </w:r>
      <w:r w:rsidR="0032695E">
        <w:t>made by</w:t>
      </w:r>
      <w:r w:rsidR="00257016">
        <w:t xml:space="preserve"> </w:t>
      </w:r>
      <w:r w:rsidR="00A11B1A">
        <w:t>Ross Lee</w:t>
      </w:r>
      <w:r w:rsidR="005E189A">
        <w:t xml:space="preserve"> </w:t>
      </w:r>
      <w:r w:rsidR="0032695E">
        <w:t>and seconded by</w:t>
      </w:r>
      <w:r w:rsidR="00293F64">
        <w:t xml:space="preserve"> </w:t>
      </w:r>
      <w:r w:rsidR="00A11B1A">
        <w:t>John Varni</w:t>
      </w:r>
      <w:r w:rsidR="0032695E">
        <w:t xml:space="preserve">.  </w:t>
      </w:r>
      <w:r w:rsidR="005E189A">
        <w:t>All in favor, m</w:t>
      </w:r>
      <w:r w:rsidR="0032695E">
        <w:t>otion passed.</w:t>
      </w:r>
    </w:p>
    <w:p w14:paraId="2EC94286" w14:textId="77777777" w:rsidR="00AB3D56" w:rsidRDefault="00AB3D56" w:rsidP="0002011A"/>
    <w:p w14:paraId="2822C05A" w14:textId="77777777" w:rsidR="00A8050E" w:rsidRDefault="0002011A" w:rsidP="0002011A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3. Those wishing to address the Board</w:t>
      </w:r>
      <w:r w:rsidR="009325F0">
        <w:rPr>
          <w:b/>
          <w:sz w:val="24"/>
          <w:szCs w:val="24"/>
        </w:rPr>
        <w:t xml:space="preserve">  </w:t>
      </w:r>
    </w:p>
    <w:p w14:paraId="5AAED11F" w14:textId="34CFC23B" w:rsidR="003E5B0A" w:rsidRDefault="003E5B0A" w:rsidP="0002011A">
      <w:pPr>
        <w:rPr>
          <w:bCs/>
          <w:sz w:val="24"/>
          <w:szCs w:val="24"/>
        </w:rPr>
      </w:pPr>
    </w:p>
    <w:p w14:paraId="259829CA" w14:textId="1B2BD2C2" w:rsidR="00A527AB" w:rsidRDefault="002E2EBE" w:rsidP="0002011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None</w:t>
      </w:r>
    </w:p>
    <w:p w14:paraId="7B412E86" w14:textId="77777777" w:rsidR="002E2EBE" w:rsidRDefault="002E2EBE" w:rsidP="0002011A">
      <w:pPr>
        <w:rPr>
          <w:bCs/>
          <w:sz w:val="24"/>
          <w:szCs w:val="24"/>
        </w:rPr>
      </w:pPr>
    </w:p>
    <w:p w14:paraId="31E55D41" w14:textId="412F6CAE" w:rsidR="009677A4" w:rsidRDefault="0002011A" w:rsidP="0002011A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 xml:space="preserve">4. </w:t>
      </w:r>
      <w:r w:rsidR="006D32C8" w:rsidRPr="009325F0">
        <w:rPr>
          <w:b/>
          <w:sz w:val="24"/>
          <w:szCs w:val="24"/>
        </w:rPr>
        <w:t xml:space="preserve"> </w:t>
      </w:r>
      <w:r w:rsidRPr="009325F0">
        <w:rPr>
          <w:b/>
          <w:sz w:val="24"/>
          <w:szCs w:val="24"/>
        </w:rPr>
        <w:t>Fireman’s Association’s Repo</w:t>
      </w:r>
      <w:r w:rsidR="009677A4">
        <w:rPr>
          <w:b/>
          <w:sz w:val="24"/>
          <w:szCs w:val="24"/>
        </w:rPr>
        <w:t>rt</w:t>
      </w:r>
    </w:p>
    <w:p w14:paraId="33A447A1" w14:textId="74B12F27" w:rsidR="00257016" w:rsidRDefault="00257016" w:rsidP="0002011A">
      <w:pPr>
        <w:rPr>
          <w:b/>
          <w:sz w:val="24"/>
          <w:szCs w:val="24"/>
        </w:rPr>
      </w:pPr>
    </w:p>
    <w:p w14:paraId="4C6AD664" w14:textId="4E8B5EF3" w:rsidR="00596267" w:rsidRPr="00596267" w:rsidRDefault="00AC647C" w:rsidP="0002011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Monthly d</w:t>
      </w:r>
      <w:r w:rsidR="00596267">
        <w:rPr>
          <w:bCs/>
          <w:sz w:val="24"/>
          <w:szCs w:val="24"/>
        </w:rPr>
        <w:t>inners may start back up in June</w:t>
      </w:r>
      <w:r>
        <w:rPr>
          <w:bCs/>
          <w:sz w:val="24"/>
          <w:szCs w:val="24"/>
        </w:rPr>
        <w:t>.</w:t>
      </w:r>
    </w:p>
    <w:p w14:paraId="2F973CB7" w14:textId="77777777" w:rsidR="008E38C4" w:rsidRDefault="008E38C4" w:rsidP="0002011A">
      <w:pPr>
        <w:rPr>
          <w:b/>
          <w:sz w:val="24"/>
          <w:szCs w:val="24"/>
        </w:rPr>
      </w:pPr>
    </w:p>
    <w:p w14:paraId="66617F8D" w14:textId="66A23FB4" w:rsidR="0002011A" w:rsidRDefault="00AC647C" w:rsidP="0002011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02011A" w:rsidRPr="009325F0">
        <w:rPr>
          <w:b/>
          <w:sz w:val="24"/>
          <w:szCs w:val="24"/>
        </w:rPr>
        <w:t>Reconcile Monthly Statement</w:t>
      </w:r>
    </w:p>
    <w:p w14:paraId="02492695" w14:textId="643CD5F8" w:rsidR="006A0722" w:rsidRDefault="006A0722" w:rsidP="0002011A">
      <w:pPr>
        <w:rPr>
          <w:bCs/>
          <w:sz w:val="24"/>
          <w:szCs w:val="24"/>
        </w:rPr>
      </w:pPr>
    </w:p>
    <w:p w14:paraId="27BAFB75" w14:textId="389E8C67" w:rsidR="002C04D6" w:rsidRDefault="00293F64" w:rsidP="002C04D6">
      <w:pPr>
        <w:tabs>
          <w:tab w:val="left" w:pos="28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March 2021</w:t>
      </w:r>
    </w:p>
    <w:p w14:paraId="276E8DD8" w14:textId="6A13404A" w:rsidR="0021318F" w:rsidRDefault="0021318F" w:rsidP="002C04D6">
      <w:pPr>
        <w:tabs>
          <w:tab w:val="left" w:pos="28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General Fund     </w:t>
      </w:r>
      <w:r w:rsidR="00293F64">
        <w:rPr>
          <w:bCs/>
          <w:sz w:val="24"/>
          <w:szCs w:val="24"/>
        </w:rPr>
        <w:t xml:space="preserve">             $328,063.92</w:t>
      </w:r>
    </w:p>
    <w:p w14:paraId="5B25237A" w14:textId="3D51A314" w:rsidR="0021318F" w:rsidRDefault="0021318F" w:rsidP="002C04D6">
      <w:pPr>
        <w:tabs>
          <w:tab w:val="left" w:pos="28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Capital Reserve </w:t>
      </w:r>
      <w:r w:rsidR="00E63496">
        <w:rPr>
          <w:bCs/>
          <w:sz w:val="24"/>
          <w:szCs w:val="24"/>
        </w:rPr>
        <w:t xml:space="preserve">             $278,543.96</w:t>
      </w:r>
    </w:p>
    <w:p w14:paraId="4D20739D" w14:textId="7FEA0C21" w:rsidR="0021318F" w:rsidRDefault="0021318F" w:rsidP="002C04D6">
      <w:pPr>
        <w:tabs>
          <w:tab w:val="left" w:pos="28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Developmental Fund     </w:t>
      </w:r>
      <w:r w:rsidR="00E63496">
        <w:rPr>
          <w:bCs/>
          <w:sz w:val="24"/>
          <w:szCs w:val="24"/>
        </w:rPr>
        <w:t xml:space="preserve">$ </w:t>
      </w:r>
      <w:r w:rsidR="00293F64">
        <w:rPr>
          <w:bCs/>
          <w:sz w:val="24"/>
          <w:szCs w:val="24"/>
        </w:rPr>
        <w:t>16,530.07</w:t>
      </w:r>
      <w:r>
        <w:rPr>
          <w:bCs/>
          <w:sz w:val="24"/>
          <w:szCs w:val="24"/>
        </w:rPr>
        <w:t xml:space="preserve"> </w:t>
      </w:r>
    </w:p>
    <w:p w14:paraId="311BFC8C" w14:textId="4CC19B82" w:rsidR="002C04D6" w:rsidRDefault="002C04D6" w:rsidP="0002011A">
      <w:pPr>
        <w:rPr>
          <w:bCs/>
          <w:sz w:val="24"/>
          <w:szCs w:val="24"/>
        </w:rPr>
      </w:pPr>
    </w:p>
    <w:p w14:paraId="71FC42B0" w14:textId="7773B7AB" w:rsidR="0002011A" w:rsidRDefault="0002011A" w:rsidP="0002011A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6.</w:t>
      </w:r>
      <w:r w:rsidR="006D32C8" w:rsidRPr="009325F0">
        <w:rPr>
          <w:b/>
          <w:sz w:val="24"/>
          <w:szCs w:val="24"/>
        </w:rPr>
        <w:t xml:space="preserve"> </w:t>
      </w:r>
      <w:r w:rsidRPr="009325F0">
        <w:rPr>
          <w:b/>
          <w:sz w:val="24"/>
          <w:szCs w:val="24"/>
        </w:rPr>
        <w:t>Development</w:t>
      </w:r>
      <w:r w:rsidR="00D717AF">
        <w:rPr>
          <w:b/>
          <w:sz w:val="24"/>
          <w:szCs w:val="24"/>
        </w:rPr>
        <w:t>al</w:t>
      </w:r>
      <w:r w:rsidRPr="009325F0">
        <w:rPr>
          <w:b/>
          <w:sz w:val="24"/>
          <w:szCs w:val="24"/>
        </w:rPr>
        <w:t xml:space="preserve"> Impact Fee Statement</w:t>
      </w:r>
      <w:r w:rsidR="009325F0">
        <w:rPr>
          <w:b/>
          <w:sz w:val="24"/>
          <w:szCs w:val="24"/>
        </w:rPr>
        <w:t xml:space="preserve">    </w:t>
      </w:r>
    </w:p>
    <w:p w14:paraId="7E39C879" w14:textId="17B5F352" w:rsidR="003C7D98" w:rsidRDefault="003C7D98" w:rsidP="0002011A">
      <w:pPr>
        <w:rPr>
          <w:bCs/>
          <w:sz w:val="24"/>
          <w:szCs w:val="24"/>
        </w:rPr>
      </w:pPr>
    </w:p>
    <w:p w14:paraId="3A4443AB" w14:textId="4DE7C867" w:rsidR="0065262F" w:rsidRDefault="00293F64" w:rsidP="0002011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Silva, Robert L </w:t>
      </w:r>
      <w:proofErr w:type="spellStart"/>
      <w:r>
        <w:rPr>
          <w:bCs/>
          <w:sz w:val="24"/>
          <w:szCs w:val="24"/>
        </w:rPr>
        <w:t>Trst</w:t>
      </w:r>
      <w:proofErr w:type="spellEnd"/>
      <w:r w:rsidR="005E189A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Remodel/Addition</w:t>
      </w:r>
      <w:r w:rsidR="005E189A">
        <w:rPr>
          <w:bCs/>
          <w:sz w:val="24"/>
          <w:szCs w:val="24"/>
        </w:rPr>
        <w:t xml:space="preserve"> - $</w:t>
      </w:r>
      <w:r>
        <w:rPr>
          <w:bCs/>
          <w:sz w:val="24"/>
          <w:szCs w:val="24"/>
        </w:rPr>
        <w:t>2033.22</w:t>
      </w:r>
    </w:p>
    <w:p w14:paraId="4FFFFEE5" w14:textId="6828AFD7" w:rsidR="00CA0D5A" w:rsidRDefault="00541BE0" w:rsidP="0002011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Davis, Nicole ET AL – Manufactured Dwelling – </w:t>
      </w:r>
      <w:r w:rsidR="006A5DCE">
        <w:rPr>
          <w:bCs/>
          <w:sz w:val="24"/>
          <w:szCs w:val="24"/>
        </w:rPr>
        <w:t>$</w:t>
      </w:r>
      <w:r>
        <w:rPr>
          <w:bCs/>
          <w:sz w:val="24"/>
          <w:szCs w:val="24"/>
        </w:rPr>
        <w:t xml:space="preserve">313.02 </w:t>
      </w:r>
    </w:p>
    <w:p w14:paraId="5486C61F" w14:textId="7BEEB4C0" w:rsidR="00730BC4" w:rsidRDefault="00541BE0" w:rsidP="0002011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Alamo, Daniel &amp; Toni F TRS – Residential Addition – </w:t>
      </w:r>
      <w:r w:rsidR="006A5DCE">
        <w:rPr>
          <w:bCs/>
          <w:sz w:val="24"/>
          <w:szCs w:val="24"/>
        </w:rPr>
        <w:t>$</w:t>
      </w:r>
      <w:r>
        <w:rPr>
          <w:bCs/>
          <w:sz w:val="24"/>
          <w:szCs w:val="24"/>
        </w:rPr>
        <w:t xml:space="preserve">176.25 </w:t>
      </w:r>
    </w:p>
    <w:p w14:paraId="0A4185E7" w14:textId="77777777" w:rsidR="00541BE0" w:rsidRPr="00063699" w:rsidRDefault="00541BE0" w:rsidP="0002011A">
      <w:pPr>
        <w:rPr>
          <w:bCs/>
          <w:sz w:val="24"/>
          <w:szCs w:val="24"/>
        </w:rPr>
      </w:pPr>
    </w:p>
    <w:p w14:paraId="4B725CED" w14:textId="473C7678" w:rsidR="0002011A" w:rsidRDefault="0002011A" w:rsidP="0002011A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7. Old Business</w:t>
      </w:r>
    </w:p>
    <w:p w14:paraId="28DAEF87" w14:textId="77777777" w:rsidR="00541BE0" w:rsidRDefault="00541BE0" w:rsidP="00541BE0">
      <w:pPr>
        <w:rPr>
          <w:bCs/>
          <w:sz w:val="24"/>
          <w:szCs w:val="24"/>
        </w:rPr>
      </w:pPr>
    </w:p>
    <w:p w14:paraId="64ACBD51" w14:textId="19906AB1" w:rsidR="001F25EE" w:rsidRDefault="00541BE0" w:rsidP="00541BE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596267">
        <w:rPr>
          <w:bCs/>
          <w:sz w:val="24"/>
          <w:szCs w:val="24"/>
        </w:rPr>
        <w:t xml:space="preserve">Rescue Truck – Ed </w:t>
      </w:r>
      <w:r>
        <w:rPr>
          <w:bCs/>
          <w:sz w:val="24"/>
          <w:szCs w:val="24"/>
        </w:rPr>
        <w:t xml:space="preserve">Amador </w:t>
      </w:r>
      <w:r w:rsidR="00596267">
        <w:rPr>
          <w:bCs/>
          <w:sz w:val="24"/>
          <w:szCs w:val="24"/>
        </w:rPr>
        <w:t xml:space="preserve">went to A &amp; B Truck </w:t>
      </w:r>
      <w:r>
        <w:rPr>
          <w:bCs/>
          <w:sz w:val="24"/>
          <w:szCs w:val="24"/>
        </w:rPr>
        <w:t xml:space="preserve">Repair </w:t>
      </w:r>
      <w:r w:rsidR="00596267">
        <w:rPr>
          <w:bCs/>
          <w:sz w:val="24"/>
          <w:szCs w:val="24"/>
        </w:rPr>
        <w:t xml:space="preserve">to see if it can get a new engine and was told the Max </w:t>
      </w:r>
      <w:r w:rsidR="00653706">
        <w:rPr>
          <w:bCs/>
          <w:sz w:val="24"/>
          <w:szCs w:val="24"/>
        </w:rPr>
        <w:t>Force</w:t>
      </w:r>
      <w:r w:rsidR="00596267">
        <w:rPr>
          <w:bCs/>
          <w:sz w:val="24"/>
          <w:szCs w:val="24"/>
        </w:rPr>
        <w:t xml:space="preserve"> is near impossible to replace</w:t>
      </w:r>
      <w:r>
        <w:rPr>
          <w:bCs/>
          <w:sz w:val="24"/>
          <w:szCs w:val="24"/>
        </w:rPr>
        <w:t xml:space="preserve"> and t</w:t>
      </w:r>
      <w:r w:rsidR="00596267">
        <w:rPr>
          <w:bCs/>
          <w:sz w:val="24"/>
          <w:szCs w:val="24"/>
        </w:rPr>
        <w:t xml:space="preserve">he company that </w:t>
      </w:r>
      <w:r>
        <w:rPr>
          <w:bCs/>
          <w:sz w:val="24"/>
          <w:szCs w:val="24"/>
        </w:rPr>
        <w:t>manufactured</w:t>
      </w:r>
      <w:r w:rsidR="00596267">
        <w:rPr>
          <w:bCs/>
          <w:sz w:val="24"/>
          <w:szCs w:val="24"/>
        </w:rPr>
        <w:t xml:space="preserve"> it is out of business. They recommend getting rid of the truck.</w:t>
      </w:r>
    </w:p>
    <w:p w14:paraId="7E9E4304" w14:textId="77777777" w:rsidR="006A5DCE" w:rsidRDefault="006A5DCE" w:rsidP="00541BE0">
      <w:pPr>
        <w:rPr>
          <w:bCs/>
          <w:sz w:val="24"/>
          <w:szCs w:val="24"/>
        </w:rPr>
      </w:pPr>
    </w:p>
    <w:p w14:paraId="73280D16" w14:textId="36127EFB" w:rsidR="00596267" w:rsidRDefault="00596267" w:rsidP="00541BE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We can consider putting </w:t>
      </w:r>
      <w:r w:rsidR="00541BE0">
        <w:rPr>
          <w:bCs/>
          <w:sz w:val="24"/>
          <w:szCs w:val="24"/>
        </w:rPr>
        <w:t xml:space="preserve">existing rescue </w:t>
      </w:r>
      <w:r>
        <w:rPr>
          <w:bCs/>
          <w:sz w:val="24"/>
          <w:szCs w:val="24"/>
        </w:rPr>
        <w:t xml:space="preserve">box on a new chassis and get a </w:t>
      </w:r>
      <w:r w:rsidR="00541BE0">
        <w:rPr>
          <w:bCs/>
          <w:sz w:val="24"/>
          <w:szCs w:val="24"/>
        </w:rPr>
        <w:t>quote</w:t>
      </w:r>
      <w:r>
        <w:rPr>
          <w:bCs/>
          <w:sz w:val="24"/>
          <w:szCs w:val="24"/>
        </w:rPr>
        <w:t xml:space="preserve"> for that and a new truck.</w:t>
      </w:r>
      <w:r w:rsidR="004C4942">
        <w:rPr>
          <w:bCs/>
          <w:sz w:val="24"/>
          <w:szCs w:val="24"/>
        </w:rPr>
        <w:t xml:space="preserve">  Ross Lee and John Varni suggest to also </w:t>
      </w:r>
      <w:r w:rsidR="00541BE0">
        <w:rPr>
          <w:bCs/>
          <w:sz w:val="24"/>
          <w:szCs w:val="24"/>
        </w:rPr>
        <w:t>get a quote on</w:t>
      </w:r>
      <w:r w:rsidR="004C4942">
        <w:rPr>
          <w:bCs/>
          <w:sz w:val="24"/>
          <w:szCs w:val="24"/>
        </w:rPr>
        <w:t xml:space="preserve"> leasing.</w:t>
      </w:r>
    </w:p>
    <w:p w14:paraId="2FD9439C" w14:textId="3D038992" w:rsidR="004C4942" w:rsidRDefault="004C4942" w:rsidP="001F25EE">
      <w:pPr>
        <w:ind w:left="720"/>
        <w:rPr>
          <w:bCs/>
          <w:sz w:val="24"/>
          <w:szCs w:val="24"/>
        </w:rPr>
      </w:pPr>
    </w:p>
    <w:p w14:paraId="4BC16DF8" w14:textId="124530EF" w:rsidR="004C4942" w:rsidRDefault="00541BE0" w:rsidP="00541BE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4C4942">
        <w:rPr>
          <w:bCs/>
          <w:sz w:val="24"/>
          <w:szCs w:val="24"/>
        </w:rPr>
        <w:t xml:space="preserve">Ceres Fire is </w:t>
      </w:r>
      <w:r w:rsidR="006A5DCE">
        <w:rPr>
          <w:bCs/>
          <w:sz w:val="24"/>
          <w:szCs w:val="24"/>
        </w:rPr>
        <w:t xml:space="preserve">auctioning </w:t>
      </w:r>
      <w:r w:rsidR="004C4942">
        <w:rPr>
          <w:bCs/>
          <w:sz w:val="24"/>
          <w:szCs w:val="24"/>
        </w:rPr>
        <w:t>of</w:t>
      </w:r>
      <w:r w:rsidR="006A5DCE">
        <w:rPr>
          <w:bCs/>
          <w:sz w:val="24"/>
          <w:szCs w:val="24"/>
        </w:rPr>
        <w:t>f</w:t>
      </w:r>
      <w:r w:rsidR="004C4942">
        <w:rPr>
          <w:bCs/>
          <w:sz w:val="24"/>
          <w:szCs w:val="24"/>
        </w:rPr>
        <w:t xml:space="preserve"> their </w:t>
      </w:r>
      <w:r>
        <w:rPr>
          <w:bCs/>
          <w:sz w:val="24"/>
          <w:szCs w:val="24"/>
        </w:rPr>
        <w:t xml:space="preserve">2003 </w:t>
      </w:r>
      <w:r w:rsidR="00EE7533">
        <w:rPr>
          <w:bCs/>
          <w:sz w:val="24"/>
          <w:szCs w:val="24"/>
        </w:rPr>
        <w:t xml:space="preserve">Type One </w:t>
      </w:r>
      <w:r w:rsidR="004C4942">
        <w:rPr>
          <w:bCs/>
          <w:sz w:val="24"/>
          <w:szCs w:val="24"/>
        </w:rPr>
        <w:t xml:space="preserve">truck for </w:t>
      </w:r>
      <w:r>
        <w:rPr>
          <w:bCs/>
          <w:sz w:val="24"/>
          <w:szCs w:val="24"/>
        </w:rPr>
        <w:t xml:space="preserve">a </w:t>
      </w:r>
      <w:r w:rsidR="004C4942">
        <w:rPr>
          <w:bCs/>
          <w:sz w:val="24"/>
          <w:szCs w:val="24"/>
        </w:rPr>
        <w:t>Starting Bid of $25,000. Bids due April 30</w:t>
      </w:r>
      <w:r w:rsidR="00920A39">
        <w:rPr>
          <w:bCs/>
          <w:sz w:val="24"/>
          <w:szCs w:val="24"/>
        </w:rPr>
        <w:t>.  Ross Lee m</w:t>
      </w:r>
      <w:r w:rsidR="006A5DCE">
        <w:rPr>
          <w:bCs/>
          <w:sz w:val="24"/>
          <w:szCs w:val="24"/>
        </w:rPr>
        <w:t>ade</w:t>
      </w:r>
      <w:r w:rsidR="00920A39">
        <w:rPr>
          <w:bCs/>
          <w:sz w:val="24"/>
          <w:szCs w:val="24"/>
        </w:rPr>
        <w:t xml:space="preserve"> </w:t>
      </w:r>
      <w:r w:rsidR="006A5DCE">
        <w:rPr>
          <w:bCs/>
          <w:sz w:val="24"/>
          <w:szCs w:val="24"/>
        </w:rPr>
        <w:t>the</w:t>
      </w:r>
      <w:r w:rsidR="00920A39">
        <w:rPr>
          <w:bCs/>
          <w:sz w:val="24"/>
          <w:szCs w:val="24"/>
        </w:rPr>
        <w:t xml:space="preserve"> motion </w:t>
      </w:r>
      <w:r w:rsidR="006A5DCE">
        <w:rPr>
          <w:bCs/>
          <w:sz w:val="24"/>
          <w:szCs w:val="24"/>
        </w:rPr>
        <w:t xml:space="preserve">for </w:t>
      </w:r>
      <w:r w:rsidR="00920A39">
        <w:rPr>
          <w:bCs/>
          <w:sz w:val="24"/>
          <w:szCs w:val="24"/>
        </w:rPr>
        <w:t xml:space="preserve">Chad and Ed to bid up to $35,000 after meeting with </w:t>
      </w:r>
      <w:r w:rsidR="00920A39">
        <w:rPr>
          <w:bCs/>
          <w:sz w:val="24"/>
          <w:szCs w:val="24"/>
        </w:rPr>
        <w:lastRenderedPageBreak/>
        <w:t>John Borges to find out what shape the truck is actually in.  Motion seconded by Stacy Cardoso.  All in favor, motion passed.</w:t>
      </w:r>
    </w:p>
    <w:p w14:paraId="6138279B" w14:textId="42545E3E" w:rsidR="00920A39" w:rsidRDefault="00920A39" w:rsidP="001F25EE">
      <w:pPr>
        <w:ind w:left="720"/>
        <w:rPr>
          <w:bCs/>
          <w:sz w:val="24"/>
          <w:szCs w:val="24"/>
        </w:rPr>
      </w:pPr>
    </w:p>
    <w:p w14:paraId="39B050CF" w14:textId="7E238EA3" w:rsidR="00920A39" w:rsidRDefault="00541BE0" w:rsidP="00541BE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920A39">
        <w:rPr>
          <w:bCs/>
          <w:sz w:val="24"/>
          <w:szCs w:val="24"/>
        </w:rPr>
        <w:t xml:space="preserve">Web Page </w:t>
      </w:r>
      <w:r w:rsidR="008C7437">
        <w:rPr>
          <w:bCs/>
          <w:sz w:val="24"/>
          <w:szCs w:val="24"/>
        </w:rPr>
        <w:t>–</w:t>
      </w:r>
      <w:r w:rsidR="00920A39">
        <w:rPr>
          <w:bCs/>
          <w:sz w:val="24"/>
          <w:szCs w:val="24"/>
        </w:rPr>
        <w:t xml:space="preserve"> Streamline</w:t>
      </w:r>
      <w:r w:rsidR="008C7437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 xml:space="preserve">Administrative Assistant and Chief have completed training.  </w:t>
      </w:r>
      <w:r w:rsidR="008C7437">
        <w:rPr>
          <w:bCs/>
          <w:sz w:val="24"/>
          <w:szCs w:val="24"/>
        </w:rPr>
        <w:t xml:space="preserve">Reviewed Web Page and </w:t>
      </w:r>
      <w:r w:rsidR="00EE7533">
        <w:rPr>
          <w:bCs/>
          <w:sz w:val="24"/>
          <w:szCs w:val="24"/>
        </w:rPr>
        <w:t>page requirements.</w:t>
      </w:r>
      <w:r>
        <w:rPr>
          <w:bCs/>
          <w:sz w:val="24"/>
          <w:szCs w:val="24"/>
        </w:rPr>
        <w:t xml:space="preserve"> Chad and Angela will be working to customize web page in the coming months. </w:t>
      </w:r>
    </w:p>
    <w:p w14:paraId="7D0561DD" w14:textId="77777777" w:rsidR="0021318F" w:rsidRPr="0021318F" w:rsidRDefault="0021318F" w:rsidP="0021318F">
      <w:pPr>
        <w:rPr>
          <w:bCs/>
          <w:sz w:val="24"/>
          <w:szCs w:val="24"/>
        </w:rPr>
      </w:pPr>
    </w:p>
    <w:p w14:paraId="6899C8FE" w14:textId="6EC0B0C1" w:rsidR="007154EE" w:rsidRDefault="0002011A" w:rsidP="0002011A">
      <w:pPr>
        <w:rPr>
          <w:b/>
          <w:sz w:val="24"/>
          <w:szCs w:val="24"/>
        </w:rPr>
      </w:pPr>
      <w:r w:rsidRPr="0066198E">
        <w:rPr>
          <w:b/>
          <w:sz w:val="24"/>
          <w:szCs w:val="24"/>
        </w:rPr>
        <w:t>8. New Business</w:t>
      </w:r>
      <w:r w:rsidR="0066198E">
        <w:rPr>
          <w:b/>
          <w:sz w:val="24"/>
          <w:szCs w:val="24"/>
        </w:rPr>
        <w:t xml:space="preserve">  </w:t>
      </w:r>
    </w:p>
    <w:p w14:paraId="5591BAF2" w14:textId="5CCA1A44" w:rsidR="002D1CFC" w:rsidRDefault="002D1CFC" w:rsidP="0002011A">
      <w:pPr>
        <w:rPr>
          <w:bCs/>
          <w:sz w:val="24"/>
          <w:szCs w:val="24"/>
        </w:rPr>
      </w:pPr>
    </w:p>
    <w:p w14:paraId="339F7473" w14:textId="1B3696A8" w:rsidR="00EE7533" w:rsidRPr="001F25EE" w:rsidRDefault="00EE7533" w:rsidP="00541BE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Danielle</w:t>
      </w:r>
      <w:r w:rsidR="00541BE0">
        <w:rPr>
          <w:bCs/>
          <w:sz w:val="24"/>
          <w:szCs w:val="24"/>
        </w:rPr>
        <w:t xml:space="preserve"> Denczek</w:t>
      </w:r>
      <w:r>
        <w:rPr>
          <w:bCs/>
          <w:sz w:val="24"/>
          <w:szCs w:val="24"/>
        </w:rPr>
        <w:t xml:space="preserve"> – Proposal for Assessment Tax.  Motion made by John to approve.  Seconded by Ross Lee.</w:t>
      </w:r>
      <w:r w:rsidR="00541BE0">
        <w:rPr>
          <w:bCs/>
          <w:sz w:val="24"/>
          <w:szCs w:val="24"/>
        </w:rPr>
        <w:t xml:space="preserve">  All in favor, motion passed.</w:t>
      </w:r>
    </w:p>
    <w:p w14:paraId="2C670C13" w14:textId="08470993" w:rsidR="001F25EE" w:rsidRDefault="001F25EE" w:rsidP="0002011A">
      <w:pPr>
        <w:rPr>
          <w:bCs/>
          <w:sz w:val="24"/>
          <w:szCs w:val="24"/>
        </w:rPr>
      </w:pPr>
    </w:p>
    <w:p w14:paraId="54D4E3D1" w14:textId="33A939D6" w:rsidR="0099364A" w:rsidRDefault="0002011A" w:rsidP="0002011A">
      <w:r w:rsidRPr="009325F0">
        <w:rPr>
          <w:b/>
          <w:sz w:val="24"/>
          <w:szCs w:val="24"/>
        </w:rPr>
        <w:t>9. Chief’s Report</w:t>
      </w:r>
      <w:r w:rsidR="00171F5D">
        <w:t xml:space="preserve"> </w:t>
      </w:r>
    </w:p>
    <w:p w14:paraId="3C720CF8" w14:textId="77777777" w:rsidR="008E7781" w:rsidRDefault="008E7781" w:rsidP="0002011A"/>
    <w:p w14:paraId="7226B542" w14:textId="6D20B4D5" w:rsidR="00200FF7" w:rsidRDefault="00EE7533" w:rsidP="0002011A">
      <w:r>
        <w:t>27</w:t>
      </w:r>
      <w:r w:rsidR="00200FF7">
        <w:t xml:space="preserve"> total</w:t>
      </w:r>
      <w:r w:rsidR="005947C8">
        <w:t xml:space="preserve"> calls for the month of </w:t>
      </w:r>
      <w:r w:rsidR="00293F64">
        <w:t>March</w:t>
      </w:r>
      <w:r w:rsidR="005947C8">
        <w:t xml:space="preserve"> 2021</w:t>
      </w:r>
    </w:p>
    <w:p w14:paraId="662E9049" w14:textId="6E8ED519" w:rsidR="00200FF7" w:rsidRDefault="00EE7533" w:rsidP="0002011A">
      <w:r>
        <w:t>13</w:t>
      </w:r>
      <w:r w:rsidR="00C40FE3">
        <w:t xml:space="preserve"> EMS</w:t>
      </w:r>
    </w:p>
    <w:p w14:paraId="54141A4A" w14:textId="33113FBA" w:rsidR="008E7781" w:rsidRDefault="001F4575" w:rsidP="0002011A">
      <w:r>
        <w:t>1</w:t>
      </w:r>
      <w:r w:rsidR="00C40FE3">
        <w:t xml:space="preserve"> Veg</w:t>
      </w:r>
      <w:r w:rsidR="005947C8">
        <w:t>etation</w:t>
      </w:r>
      <w:r w:rsidR="00C40FE3">
        <w:t xml:space="preserve"> Fire</w:t>
      </w:r>
    </w:p>
    <w:p w14:paraId="67E6CE34" w14:textId="0A1A8760" w:rsidR="008E7781" w:rsidRDefault="00EE7533" w:rsidP="0002011A">
      <w:r>
        <w:t>8</w:t>
      </w:r>
      <w:r w:rsidR="00CA0D5A">
        <w:t xml:space="preserve"> </w:t>
      </w:r>
      <w:r w:rsidR="00C40FE3">
        <w:t>Vehicle Accident</w:t>
      </w:r>
    </w:p>
    <w:p w14:paraId="6FF27C2E" w14:textId="4A54D236" w:rsidR="008E7781" w:rsidRDefault="001F4575" w:rsidP="0002011A">
      <w:r>
        <w:t>1</w:t>
      </w:r>
      <w:r w:rsidR="00C40FE3">
        <w:t xml:space="preserve"> Wire down</w:t>
      </w:r>
    </w:p>
    <w:p w14:paraId="220338C0" w14:textId="14B1B31A" w:rsidR="008E7781" w:rsidRDefault="00EE7533" w:rsidP="0002011A">
      <w:r>
        <w:t>1</w:t>
      </w:r>
      <w:r w:rsidR="00C40FE3">
        <w:t xml:space="preserve"> Vehicle Fire</w:t>
      </w:r>
    </w:p>
    <w:p w14:paraId="1D9F7CAD" w14:textId="37C6A1CE" w:rsidR="008E7781" w:rsidRDefault="001F4575" w:rsidP="0002011A">
      <w:r>
        <w:t>2</w:t>
      </w:r>
      <w:r w:rsidR="00C40FE3">
        <w:t xml:space="preserve"> Mutual</w:t>
      </w:r>
      <w:r w:rsidR="005947C8">
        <w:t xml:space="preserve"> Aide</w:t>
      </w:r>
    </w:p>
    <w:p w14:paraId="6DEC081C" w14:textId="6DE4FB89" w:rsidR="001F4575" w:rsidRDefault="001F4575" w:rsidP="0002011A">
      <w:r>
        <w:t>1 Public Assist</w:t>
      </w:r>
    </w:p>
    <w:p w14:paraId="0492ACA3" w14:textId="46FBF0E1" w:rsidR="001F4575" w:rsidRDefault="001F4575" w:rsidP="0002011A">
      <w:r>
        <w:t>1 Fire Alarm</w:t>
      </w:r>
    </w:p>
    <w:p w14:paraId="5BA34203" w14:textId="21284C7A" w:rsidR="00200FF7" w:rsidRDefault="00200FF7" w:rsidP="0002011A"/>
    <w:p w14:paraId="5DD56999" w14:textId="798F34C9" w:rsidR="00614114" w:rsidRDefault="006A5DCE" w:rsidP="005B3B40">
      <w:r>
        <w:t>-</w:t>
      </w:r>
      <w:r w:rsidR="00541BE0">
        <w:t xml:space="preserve">We added </w:t>
      </w:r>
      <w:r w:rsidR="00EE7533">
        <w:t xml:space="preserve">3 new </w:t>
      </w:r>
      <w:r w:rsidR="00653706">
        <w:t>Fire Fighters</w:t>
      </w:r>
      <w:r w:rsidR="00541BE0">
        <w:t xml:space="preserve"> in the previous month and an additional</w:t>
      </w:r>
      <w:r w:rsidR="00EE7533">
        <w:t xml:space="preserve"> </w:t>
      </w:r>
      <w:r>
        <w:t xml:space="preserve">one </w:t>
      </w:r>
      <w:r w:rsidR="00EE7533">
        <w:t>from Westly who wants to transfer.</w:t>
      </w:r>
    </w:p>
    <w:p w14:paraId="470DA0E4" w14:textId="70E22D95" w:rsidR="00EE7533" w:rsidRDefault="00EE7533" w:rsidP="005B3B40"/>
    <w:p w14:paraId="2460E68C" w14:textId="0903A4FE" w:rsidR="00EE7533" w:rsidRDefault="006A5DCE" w:rsidP="005B3B40">
      <w:r>
        <w:t>-</w:t>
      </w:r>
      <w:r w:rsidR="00EE7533">
        <w:t xml:space="preserve">Firefighters </w:t>
      </w:r>
      <w:r w:rsidR="00541BE0">
        <w:t xml:space="preserve">have resumed their weekly </w:t>
      </w:r>
      <w:r w:rsidR="00EE7533">
        <w:t>training and new</w:t>
      </w:r>
      <w:r w:rsidR="00541BE0">
        <w:t xml:space="preserve"> the new</w:t>
      </w:r>
      <w:r w:rsidR="00EE7533">
        <w:t xml:space="preserve"> radios are up and working. 10-4 </w:t>
      </w:r>
      <w:r w:rsidR="00B24D65">
        <w:t xml:space="preserve">Communications will be </w:t>
      </w:r>
      <w:r w:rsidR="00EE7533">
        <w:t>out this week to install new radios in the trucks.</w:t>
      </w:r>
    </w:p>
    <w:p w14:paraId="39B98894" w14:textId="1DB97321" w:rsidR="00CA0D5A" w:rsidRDefault="00CA0D5A" w:rsidP="005B3B40"/>
    <w:p w14:paraId="3A5723DA" w14:textId="1E36B43F" w:rsidR="0002011A" w:rsidRDefault="000B2F78" w:rsidP="0002011A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02011A" w:rsidRPr="009325F0">
        <w:rPr>
          <w:b/>
          <w:sz w:val="24"/>
          <w:szCs w:val="24"/>
        </w:rPr>
        <w:t>.  Correspondence</w:t>
      </w:r>
    </w:p>
    <w:p w14:paraId="33AD8C7C" w14:textId="23F34259" w:rsidR="00A045E4" w:rsidRDefault="00A045E4" w:rsidP="0002011A">
      <w:pPr>
        <w:rPr>
          <w:b/>
          <w:sz w:val="24"/>
          <w:szCs w:val="24"/>
        </w:rPr>
      </w:pPr>
    </w:p>
    <w:p w14:paraId="0639EE33" w14:textId="4F2ADCB5" w:rsidR="00614114" w:rsidRDefault="00293F64" w:rsidP="0002011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Received check for $1,500 from City </w:t>
      </w:r>
      <w:r w:rsidR="00CA0D5A">
        <w:rPr>
          <w:bCs/>
          <w:sz w:val="24"/>
          <w:szCs w:val="24"/>
        </w:rPr>
        <w:t>of</w:t>
      </w:r>
      <w:r>
        <w:rPr>
          <w:bCs/>
          <w:sz w:val="24"/>
          <w:szCs w:val="24"/>
        </w:rPr>
        <w:t xml:space="preserve"> Modesto for the Water Treatment Facility</w:t>
      </w:r>
    </w:p>
    <w:p w14:paraId="1ADFE7C3" w14:textId="77777777" w:rsidR="0021318F" w:rsidRDefault="0021318F" w:rsidP="0002011A">
      <w:pPr>
        <w:rPr>
          <w:bCs/>
          <w:sz w:val="24"/>
          <w:szCs w:val="24"/>
        </w:rPr>
      </w:pPr>
    </w:p>
    <w:p w14:paraId="672EEDB3" w14:textId="4D6FACA1" w:rsidR="0002011A" w:rsidRDefault="0002011A" w:rsidP="0002011A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11.  Approval and Payment of the monthly bills</w:t>
      </w:r>
    </w:p>
    <w:p w14:paraId="7F8AEDFF" w14:textId="77777777" w:rsidR="00245C32" w:rsidRPr="00460204" w:rsidRDefault="00245C32" w:rsidP="0002011A">
      <w:pPr>
        <w:rPr>
          <w:bCs/>
          <w:sz w:val="24"/>
          <w:szCs w:val="24"/>
        </w:rPr>
      </w:pPr>
    </w:p>
    <w:p w14:paraId="22957F82" w14:textId="77C4ACEC" w:rsidR="00823926" w:rsidRPr="00460204" w:rsidRDefault="00460204" w:rsidP="00F62020">
      <w:pPr>
        <w:rPr>
          <w:bCs/>
        </w:rPr>
      </w:pPr>
      <w:r>
        <w:rPr>
          <w:bCs/>
        </w:rPr>
        <w:t>Monthly Bills are $</w:t>
      </w:r>
      <w:r w:rsidR="00531E6D">
        <w:rPr>
          <w:bCs/>
        </w:rPr>
        <w:t>15,993.09.</w:t>
      </w:r>
    </w:p>
    <w:p w14:paraId="4E1A08F9" w14:textId="77777777" w:rsidR="00F62020" w:rsidRPr="00460204" w:rsidRDefault="00F62020" w:rsidP="00F62020">
      <w:pPr>
        <w:rPr>
          <w:bCs/>
        </w:rPr>
      </w:pPr>
    </w:p>
    <w:p w14:paraId="16886246" w14:textId="0227BECA" w:rsidR="00DE78CB" w:rsidRDefault="00823926" w:rsidP="0002011A">
      <w:r>
        <w:rPr>
          <w:bCs/>
          <w:sz w:val="24"/>
          <w:szCs w:val="24"/>
        </w:rPr>
        <w:t>A motion was made by</w:t>
      </w:r>
      <w:r w:rsidR="00CA0D5A">
        <w:rPr>
          <w:bCs/>
          <w:sz w:val="24"/>
          <w:szCs w:val="24"/>
        </w:rPr>
        <w:t xml:space="preserve"> Stacy Cardoso</w:t>
      </w:r>
      <w:r w:rsidR="0021318F">
        <w:rPr>
          <w:bCs/>
          <w:sz w:val="24"/>
          <w:szCs w:val="24"/>
        </w:rPr>
        <w:t xml:space="preserve"> </w:t>
      </w:r>
      <w:r>
        <w:t>to pay monthly bills and seconded by</w:t>
      </w:r>
      <w:r w:rsidR="0021318F">
        <w:t xml:space="preserve"> </w:t>
      </w:r>
      <w:r w:rsidR="00CA0D5A">
        <w:t>Ross Lee</w:t>
      </w:r>
      <w:r w:rsidR="000F40E4">
        <w:t xml:space="preserve">.  </w:t>
      </w:r>
      <w:r w:rsidR="00FA2229">
        <w:t>All in favor, motion passed.</w:t>
      </w:r>
    </w:p>
    <w:p w14:paraId="4F952032" w14:textId="2700F1C9" w:rsidR="005947C8" w:rsidRDefault="005947C8" w:rsidP="0002011A"/>
    <w:p w14:paraId="6624B5AE" w14:textId="7B1EA828" w:rsidR="00DE78CB" w:rsidRDefault="00DE78CB" w:rsidP="0002011A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12.  Executive Session</w:t>
      </w:r>
    </w:p>
    <w:p w14:paraId="6225F9FE" w14:textId="77777777" w:rsidR="000F40E4" w:rsidRPr="009325F0" w:rsidRDefault="000F40E4" w:rsidP="0002011A">
      <w:pPr>
        <w:rPr>
          <w:b/>
          <w:sz w:val="24"/>
          <w:szCs w:val="24"/>
        </w:rPr>
      </w:pPr>
    </w:p>
    <w:p w14:paraId="34261160" w14:textId="799AADBB" w:rsidR="00460204" w:rsidRDefault="00E147A2" w:rsidP="0002011A">
      <w:pPr>
        <w:rPr>
          <w:bCs/>
          <w:sz w:val="24"/>
          <w:szCs w:val="24"/>
        </w:rPr>
      </w:pPr>
      <w:r w:rsidRPr="00E147A2">
        <w:rPr>
          <w:bCs/>
          <w:sz w:val="24"/>
          <w:szCs w:val="24"/>
        </w:rPr>
        <w:t>None</w:t>
      </w:r>
    </w:p>
    <w:p w14:paraId="3E07DACA" w14:textId="77777777" w:rsidR="005947C8" w:rsidRPr="00E147A2" w:rsidRDefault="005947C8" w:rsidP="0002011A">
      <w:pPr>
        <w:rPr>
          <w:bCs/>
          <w:sz w:val="24"/>
          <w:szCs w:val="24"/>
        </w:rPr>
      </w:pPr>
    </w:p>
    <w:p w14:paraId="1693B086" w14:textId="468CD3E9" w:rsidR="00DE78CB" w:rsidRDefault="00DE78CB" w:rsidP="0002011A">
      <w:r w:rsidRPr="009325F0">
        <w:rPr>
          <w:b/>
          <w:sz w:val="24"/>
          <w:szCs w:val="24"/>
        </w:rPr>
        <w:t>13</w:t>
      </w:r>
      <w:r w:rsidR="003178B6">
        <w:rPr>
          <w:b/>
          <w:sz w:val="24"/>
          <w:szCs w:val="24"/>
        </w:rPr>
        <w:t>.</w:t>
      </w:r>
      <w:r w:rsidRPr="009325F0">
        <w:rPr>
          <w:b/>
          <w:sz w:val="24"/>
          <w:szCs w:val="24"/>
        </w:rPr>
        <w:t xml:space="preserve">  Meeting Adjourned</w:t>
      </w:r>
      <w:r>
        <w:t xml:space="preserve"> at</w:t>
      </w:r>
      <w:r w:rsidR="00045CA8">
        <w:t xml:space="preserve"> </w:t>
      </w:r>
      <w:r w:rsidR="00CA0D5A">
        <w:t>8</w:t>
      </w:r>
      <w:r w:rsidR="00045CA8">
        <w:t>:</w:t>
      </w:r>
      <w:r w:rsidR="00CA0D5A">
        <w:t>18</w:t>
      </w:r>
      <w:r w:rsidR="009A6810">
        <w:t xml:space="preserve"> </w:t>
      </w:r>
      <w:r>
        <w:t>PM.</w:t>
      </w:r>
    </w:p>
    <w:p w14:paraId="4DCB6583" w14:textId="0F0230A1" w:rsidR="00DE78CB" w:rsidRDefault="00DE78CB" w:rsidP="0002011A"/>
    <w:p w14:paraId="315C1B17" w14:textId="47F584F5" w:rsidR="00E056A8" w:rsidRDefault="00DE78CB" w:rsidP="0002011A">
      <w:r>
        <w:t>Prepared by</w:t>
      </w:r>
      <w:r w:rsidR="00E26603">
        <w:t xml:space="preserve"> </w:t>
      </w:r>
      <w:proofErr w:type="gramStart"/>
      <w:r w:rsidR="00521C73">
        <w:t>ACN</w:t>
      </w:r>
      <w:proofErr w:type="gramEnd"/>
    </w:p>
    <w:sectPr w:rsidR="00E056A8" w:rsidSect="008E4396">
      <w:pgSz w:w="12240" w:h="15840"/>
      <w:pgMar w:top="1008" w:right="1440" w:bottom="100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9172D7"/>
    <w:multiLevelType w:val="multilevel"/>
    <w:tmpl w:val="014AC706"/>
    <w:lvl w:ilvl="0">
      <w:start w:val="2019"/>
      <w:numFmt w:val="decimal"/>
      <w:lvlText w:val="%1"/>
      <w:lvlJc w:val="left"/>
      <w:pPr>
        <w:ind w:left="1030" w:hanging="103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030" w:hanging="103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0" w:hanging="103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0" w:hanging="10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83E4097"/>
    <w:multiLevelType w:val="hybridMultilevel"/>
    <w:tmpl w:val="011A7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B0FED"/>
    <w:multiLevelType w:val="hybridMultilevel"/>
    <w:tmpl w:val="00B21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A1B1AF8"/>
    <w:multiLevelType w:val="hybridMultilevel"/>
    <w:tmpl w:val="EFC2AC38"/>
    <w:lvl w:ilvl="0" w:tplc="2AE29D7A">
      <w:start w:val="1"/>
      <w:numFmt w:val="decimal"/>
      <w:lvlText w:val="%1."/>
      <w:lvlJc w:val="left"/>
      <w:pPr>
        <w:ind w:left="5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5CD2B31"/>
    <w:multiLevelType w:val="hybridMultilevel"/>
    <w:tmpl w:val="2DA8ED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7823B1"/>
    <w:multiLevelType w:val="hybridMultilevel"/>
    <w:tmpl w:val="FA229926"/>
    <w:lvl w:ilvl="0" w:tplc="9DE02F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CC41C5"/>
    <w:multiLevelType w:val="hybridMultilevel"/>
    <w:tmpl w:val="E482F408"/>
    <w:lvl w:ilvl="0" w:tplc="938AB9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3B13195B"/>
    <w:multiLevelType w:val="hybridMultilevel"/>
    <w:tmpl w:val="E4483E7A"/>
    <w:lvl w:ilvl="0" w:tplc="C52233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A45C0"/>
    <w:multiLevelType w:val="hybridMultilevel"/>
    <w:tmpl w:val="59D23E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92D77EF"/>
    <w:multiLevelType w:val="hybridMultilevel"/>
    <w:tmpl w:val="E15645B4"/>
    <w:lvl w:ilvl="0" w:tplc="48CE9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B42C8"/>
    <w:multiLevelType w:val="hybridMultilevel"/>
    <w:tmpl w:val="9794B1CE"/>
    <w:lvl w:ilvl="0" w:tplc="8FB6A8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5DA9684D"/>
    <w:multiLevelType w:val="hybridMultilevel"/>
    <w:tmpl w:val="AEDEF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61124CE7"/>
    <w:multiLevelType w:val="hybridMultilevel"/>
    <w:tmpl w:val="C1182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A6D81"/>
    <w:multiLevelType w:val="hybridMultilevel"/>
    <w:tmpl w:val="9F5E6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71B172B"/>
    <w:multiLevelType w:val="hybridMultilevel"/>
    <w:tmpl w:val="AC4A1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F1E60"/>
    <w:multiLevelType w:val="hybridMultilevel"/>
    <w:tmpl w:val="7D580E4C"/>
    <w:lvl w:ilvl="0" w:tplc="01C07E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F04B7B"/>
    <w:multiLevelType w:val="hybridMultilevel"/>
    <w:tmpl w:val="F0E05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0" w15:restartNumberingAfterBreak="0">
    <w:nsid w:val="7D9D457F"/>
    <w:multiLevelType w:val="hybridMultilevel"/>
    <w:tmpl w:val="BD865F3C"/>
    <w:lvl w:ilvl="0" w:tplc="AD7A8F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2"/>
  </w:num>
  <w:num w:numId="3">
    <w:abstractNumId w:val="10"/>
  </w:num>
  <w:num w:numId="4">
    <w:abstractNumId w:val="35"/>
  </w:num>
  <w:num w:numId="5">
    <w:abstractNumId w:val="14"/>
  </w:num>
  <w:num w:numId="6">
    <w:abstractNumId w:val="23"/>
  </w:num>
  <w:num w:numId="7">
    <w:abstractNumId w:val="27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9"/>
  </w:num>
  <w:num w:numId="20">
    <w:abstractNumId w:val="32"/>
  </w:num>
  <w:num w:numId="21">
    <w:abstractNumId w:val="26"/>
  </w:num>
  <w:num w:numId="22">
    <w:abstractNumId w:val="11"/>
  </w:num>
  <w:num w:numId="23">
    <w:abstractNumId w:val="39"/>
  </w:num>
  <w:num w:numId="24">
    <w:abstractNumId w:val="36"/>
  </w:num>
  <w:num w:numId="25">
    <w:abstractNumId w:val="20"/>
  </w:num>
  <w:num w:numId="26">
    <w:abstractNumId w:val="25"/>
  </w:num>
  <w:num w:numId="27">
    <w:abstractNumId w:val="31"/>
  </w:num>
  <w:num w:numId="28">
    <w:abstractNumId w:val="18"/>
  </w:num>
  <w:num w:numId="29">
    <w:abstractNumId w:val="34"/>
  </w:num>
  <w:num w:numId="30">
    <w:abstractNumId w:val="38"/>
  </w:num>
  <w:num w:numId="31">
    <w:abstractNumId w:val="21"/>
  </w:num>
  <w:num w:numId="32">
    <w:abstractNumId w:val="24"/>
  </w:num>
  <w:num w:numId="33">
    <w:abstractNumId w:val="16"/>
  </w:num>
  <w:num w:numId="34">
    <w:abstractNumId w:val="28"/>
  </w:num>
  <w:num w:numId="35">
    <w:abstractNumId w:val="22"/>
  </w:num>
  <w:num w:numId="36">
    <w:abstractNumId w:val="29"/>
  </w:num>
  <w:num w:numId="37">
    <w:abstractNumId w:val="15"/>
  </w:num>
  <w:num w:numId="38">
    <w:abstractNumId w:val="13"/>
  </w:num>
  <w:num w:numId="39">
    <w:abstractNumId w:val="33"/>
  </w:num>
  <w:num w:numId="40">
    <w:abstractNumId w:val="40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5F"/>
    <w:rsid w:val="00000B0A"/>
    <w:rsid w:val="0002011A"/>
    <w:rsid w:val="00024DF8"/>
    <w:rsid w:val="000276D9"/>
    <w:rsid w:val="00045CA8"/>
    <w:rsid w:val="00063699"/>
    <w:rsid w:val="000642B6"/>
    <w:rsid w:val="000877B3"/>
    <w:rsid w:val="00097F2E"/>
    <w:rsid w:val="000A4436"/>
    <w:rsid w:val="000A663E"/>
    <w:rsid w:val="000B2F78"/>
    <w:rsid w:val="000B6C06"/>
    <w:rsid w:val="000C7140"/>
    <w:rsid w:val="000D2E60"/>
    <w:rsid w:val="000F40E4"/>
    <w:rsid w:val="00133A86"/>
    <w:rsid w:val="001529E9"/>
    <w:rsid w:val="00171F5D"/>
    <w:rsid w:val="00187BC0"/>
    <w:rsid w:val="00190C6B"/>
    <w:rsid w:val="001A2575"/>
    <w:rsid w:val="001C0C5E"/>
    <w:rsid w:val="001C5D16"/>
    <w:rsid w:val="001C6F49"/>
    <w:rsid w:val="001F25EE"/>
    <w:rsid w:val="001F4575"/>
    <w:rsid w:val="00200FF7"/>
    <w:rsid w:val="00207446"/>
    <w:rsid w:val="0021318F"/>
    <w:rsid w:val="0023720D"/>
    <w:rsid w:val="00245C32"/>
    <w:rsid w:val="00256D26"/>
    <w:rsid w:val="00256D95"/>
    <w:rsid w:val="00257016"/>
    <w:rsid w:val="00271D56"/>
    <w:rsid w:val="002723B8"/>
    <w:rsid w:val="00286D25"/>
    <w:rsid w:val="00293F64"/>
    <w:rsid w:val="002A2040"/>
    <w:rsid w:val="002A3F21"/>
    <w:rsid w:val="002B5CDD"/>
    <w:rsid w:val="002C04D6"/>
    <w:rsid w:val="002C3319"/>
    <w:rsid w:val="002D1CFC"/>
    <w:rsid w:val="002D2848"/>
    <w:rsid w:val="002E2EBE"/>
    <w:rsid w:val="002E417F"/>
    <w:rsid w:val="002F3FBD"/>
    <w:rsid w:val="002F4F13"/>
    <w:rsid w:val="00312D46"/>
    <w:rsid w:val="00317382"/>
    <w:rsid w:val="003178B6"/>
    <w:rsid w:val="0032695E"/>
    <w:rsid w:val="00357241"/>
    <w:rsid w:val="00357F7E"/>
    <w:rsid w:val="00377E80"/>
    <w:rsid w:val="00390214"/>
    <w:rsid w:val="003C7369"/>
    <w:rsid w:val="003C7D98"/>
    <w:rsid w:val="003E5B0A"/>
    <w:rsid w:val="003F2801"/>
    <w:rsid w:val="00410A47"/>
    <w:rsid w:val="004203CE"/>
    <w:rsid w:val="0042200D"/>
    <w:rsid w:val="00432BDE"/>
    <w:rsid w:val="0045638F"/>
    <w:rsid w:val="00460204"/>
    <w:rsid w:val="00466CBB"/>
    <w:rsid w:val="00481635"/>
    <w:rsid w:val="004A09CC"/>
    <w:rsid w:val="004A78FE"/>
    <w:rsid w:val="004B1BE4"/>
    <w:rsid w:val="004C4942"/>
    <w:rsid w:val="004C7D5D"/>
    <w:rsid w:val="004D46D9"/>
    <w:rsid w:val="004D6589"/>
    <w:rsid w:val="004F2265"/>
    <w:rsid w:val="004F5510"/>
    <w:rsid w:val="00521C73"/>
    <w:rsid w:val="00524464"/>
    <w:rsid w:val="00531E6D"/>
    <w:rsid w:val="00531F41"/>
    <w:rsid w:val="00541BE0"/>
    <w:rsid w:val="005469BF"/>
    <w:rsid w:val="00563D8B"/>
    <w:rsid w:val="005779EE"/>
    <w:rsid w:val="00577D1E"/>
    <w:rsid w:val="00590EAC"/>
    <w:rsid w:val="005947C8"/>
    <w:rsid w:val="00596267"/>
    <w:rsid w:val="005A579C"/>
    <w:rsid w:val="005A7D85"/>
    <w:rsid w:val="005B2D38"/>
    <w:rsid w:val="005B3B40"/>
    <w:rsid w:val="005C0571"/>
    <w:rsid w:val="005C41C7"/>
    <w:rsid w:val="005C66C0"/>
    <w:rsid w:val="005E189A"/>
    <w:rsid w:val="005F6D15"/>
    <w:rsid w:val="006011DE"/>
    <w:rsid w:val="00614114"/>
    <w:rsid w:val="00621D14"/>
    <w:rsid w:val="0062689A"/>
    <w:rsid w:val="00633FEB"/>
    <w:rsid w:val="0064103A"/>
    <w:rsid w:val="00645252"/>
    <w:rsid w:val="00651354"/>
    <w:rsid w:val="0065262F"/>
    <w:rsid w:val="006535E6"/>
    <w:rsid w:val="00653706"/>
    <w:rsid w:val="0066198E"/>
    <w:rsid w:val="00680F1D"/>
    <w:rsid w:val="006A0722"/>
    <w:rsid w:val="006A5DCE"/>
    <w:rsid w:val="006A6CCE"/>
    <w:rsid w:val="006C01D6"/>
    <w:rsid w:val="006D32C8"/>
    <w:rsid w:val="006D3D74"/>
    <w:rsid w:val="006E42A7"/>
    <w:rsid w:val="006F09D7"/>
    <w:rsid w:val="00702CD5"/>
    <w:rsid w:val="007109F5"/>
    <w:rsid w:val="007154EE"/>
    <w:rsid w:val="0072271A"/>
    <w:rsid w:val="00730BC4"/>
    <w:rsid w:val="007708EB"/>
    <w:rsid w:val="00777434"/>
    <w:rsid w:val="00793CD2"/>
    <w:rsid w:val="00795F89"/>
    <w:rsid w:val="00796192"/>
    <w:rsid w:val="007A0862"/>
    <w:rsid w:val="007A59A9"/>
    <w:rsid w:val="007E43EB"/>
    <w:rsid w:val="007F2709"/>
    <w:rsid w:val="00815C72"/>
    <w:rsid w:val="00823926"/>
    <w:rsid w:val="00832207"/>
    <w:rsid w:val="0083569A"/>
    <w:rsid w:val="00844C1B"/>
    <w:rsid w:val="00862827"/>
    <w:rsid w:val="00872D91"/>
    <w:rsid w:val="008763E7"/>
    <w:rsid w:val="0088031B"/>
    <w:rsid w:val="008833C7"/>
    <w:rsid w:val="00887BCE"/>
    <w:rsid w:val="0089247C"/>
    <w:rsid w:val="008A3BDB"/>
    <w:rsid w:val="008A6C74"/>
    <w:rsid w:val="008C6D48"/>
    <w:rsid w:val="008C7437"/>
    <w:rsid w:val="008E0451"/>
    <w:rsid w:val="008E38C4"/>
    <w:rsid w:val="008E4396"/>
    <w:rsid w:val="008E7781"/>
    <w:rsid w:val="008F49D9"/>
    <w:rsid w:val="009163C5"/>
    <w:rsid w:val="00920A39"/>
    <w:rsid w:val="009325F0"/>
    <w:rsid w:val="009472E0"/>
    <w:rsid w:val="0096355A"/>
    <w:rsid w:val="009677A4"/>
    <w:rsid w:val="00982C54"/>
    <w:rsid w:val="00986C1C"/>
    <w:rsid w:val="0099364A"/>
    <w:rsid w:val="009A6810"/>
    <w:rsid w:val="009A6973"/>
    <w:rsid w:val="009B2E99"/>
    <w:rsid w:val="009B5F24"/>
    <w:rsid w:val="009C335E"/>
    <w:rsid w:val="00A00948"/>
    <w:rsid w:val="00A045E4"/>
    <w:rsid w:val="00A06F45"/>
    <w:rsid w:val="00A10776"/>
    <w:rsid w:val="00A11B1A"/>
    <w:rsid w:val="00A23149"/>
    <w:rsid w:val="00A34BE0"/>
    <w:rsid w:val="00A527AB"/>
    <w:rsid w:val="00A56F8A"/>
    <w:rsid w:val="00A8050E"/>
    <w:rsid w:val="00A9204E"/>
    <w:rsid w:val="00AB07C0"/>
    <w:rsid w:val="00AB3D56"/>
    <w:rsid w:val="00AB6810"/>
    <w:rsid w:val="00AC647C"/>
    <w:rsid w:val="00AD38CD"/>
    <w:rsid w:val="00AE11A3"/>
    <w:rsid w:val="00AF4E57"/>
    <w:rsid w:val="00B0725C"/>
    <w:rsid w:val="00B07296"/>
    <w:rsid w:val="00B23FF3"/>
    <w:rsid w:val="00B24D65"/>
    <w:rsid w:val="00B464CC"/>
    <w:rsid w:val="00B64442"/>
    <w:rsid w:val="00B660C8"/>
    <w:rsid w:val="00B70227"/>
    <w:rsid w:val="00B712F4"/>
    <w:rsid w:val="00B77CAF"/>
    <w:rsid w:val="00BB0200"/>
    <w:rsid w:val="00BB4826"/>
    <w:rsid w:val="00BE4296"/>
    <w:rsid w:val="00BF284D"/>
    <w:rsid w:val="00C14536"/>
    <w:rsid w:val="00C33179"/>
    <w:rsid w:val="00C40FE3"/>
    <w:rsid w:val="00C5176E"/>
    <w:rsid w:val="00C55669"/>
    <w:rsid w:val="00C63E43"/>
    <w:rsid w:val="00C642A9"/>
    <w:rsid w:val="00C770F6"/>
    <w:rsid w:val="00C8096A"/>
    <w:rsid w:val="00C8360D"/>
    <w:rsid w:val="00C90A76"/>
    <w:rsid w:val="00C916B0"/>
    <w:rsid w:val="00CA0D5A"/>
    <w:rsid w:val="00CB1101"/>
    <w:rsid w:val="00CB3D55"/>
    <w:rsid w:val="00CB6104"/>
    <w:rsid w:val="00CB655F"/>
    <w:rsid w:val="00CC6AB2"/>
    <w:rsid w:val="00CC7B39"/>
    <w:rsid w:val="00CD7FC2"/>
    <w:rsid w:val="00CE4284"/>
    <w:rsid w:val="00CF1D13"/>
    <w:rsid w:val="00D05117"/>
    <w:rsid w:val="00D201B2"/>
    <w:rsid w:val="00D2060C"/>
    <w:rsid w:val="00D27389"/>
    <w:rsid w:val="00D50729"/>
    <w:rsid w:val="00D6208D"/>
    <w:rsid w:val="00D63815"/>
    <w:rsid w:val="00D717AF"/>
    <w:rsid w:val="00D72E4C"/>
    <w:rsid w:val="00D75CD3"/>
    <w:rsid w:val="00DA08F2"/>
    <w:rsid w:val="00DB5D47"/>
    <w:rsid w:val="00DE57EF"/>
    <w:rsid w:val="00DE78CB"/>
    <w:rsid w:val="00E0555A"/>
    <w:rsid w:val="00E056A8"/>
    <w:rsid w:val="00E07142"/>
    <w:rsid w:val="00E116B0"/>
    <w:rsid w:val="00E147A2"/>
    <w:rsid w:val="00E26603"/>
    <w:rsid w:val="00E3000C"/>
    <w:rsid w:val="00E31BBF"/>
    <w:rsid w:val="00E45C01"/>
    <w:rsid w:val="00E541B0"/>
    <w:rsid w:val="00E57585"/>
    <w:rsid w:val="00E632B5"/>
    <w:rsid w:val="00E63496"/>
    <w:rsid w:val="00E72E2B"/>
    <w:rsid w:val="00E8404B"/>
    <w:rsid w:val="00E94851"/>
    <w:rsid w:val="00E97657"/>
    <w:rsid w:val="00EB4131"/>
    <w:rsid w:val="00EC7C37"/>
    <w:rsid w:val="00EE7533"/>
    <w:rsid w:val="00EF4416"/>
    <w:rsid w:val="00F0520E"/>
    <w:rsid w:val="00F10577"/>
    <w:rsid w:val="00F1603E"/>
    <w:rsid w:val="00F173FC"/>
    <w:rsid w:val="00F34D18"/>
    <w:rsid w:val="00F362F7"/>
    <w:rsid w:val="00F4349F"/>
    <w:rsid w:val="00F43ADF"/>
    <w:rsid w:val="00F62020"/>
    <w:rsid w:val="00F65E1B"/>
    <w:rsid w:val="00F71B30"/>
    <w:rsid w:val="00F835BA"/>
    <w:rsid w:val="00F92ADE"/>
    <w:rsid w:val="00F950FF"/>
    <w:rsid w:val="00F96C64"/>
    <w:rsid w:val="00FA1991"/>
    <w:rsid w:val="00FA2229"/>
    <w:rsid w:val="00FA2B24"/>
    <w:rsid w:val="00FC7D26"/>
    <w:rsid w:val="00FD28FD"/>
    <w:rsid w:val="00FE4AC5"/>
    <w:rsid w:val="00FE4F60"/>
    <w:rsid w:val="00FF1F64"/>
    <w:rsid w:val="00FF436B"/>
    <w:rsid w:val="00FF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A975D"/>
  <w15:chartTrackingRefBased/>
  <w15:docId w15:val="{DC480735-9DA6-45E3-9E07-770F511A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020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tport%20Admi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506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Westport Admin</dc:creator>
  <cp:keywords/>
  <dc:description/>
  <cp:lastModifiedBy>Westport Fire District</cp:lastModifiedBy>
  <cp:revision>10</cp:revision>
  <cp:lastPrinted>2021-02-10T00:42:00Z</cp:lastPrinted>
  <dcterms:created xsi:type="dcterms:W3CDTF">2021-04-13T19:08:00Z</dcterms:created>
  <dcterms:modified xsi:type="dcterms:W3CDTF">2021-05-12T03:09:00Z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