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9805A" w14:textId="77777777" w:rsidR="00C37EF0" w:rsidRPr="009325F0" w:rsidRDefault="00C37EF0" w:rsidP="00C37E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9325F0">
        <w:rPr>
          <w:b/>
          <w:sz w:val="24"/>
          <w:szCs w:val="24"/>
        </w:rPr>
        <w:t>estport Fire Protection District</w:t>
      </w:r>
    </w:p>
    <w:p w14:paraId="643DD4F5" w14:textId="77777777" w:rsidR="00C37EF0" w:rsidRPr="009325F0" w:rsidRDefault="00C37EF0" w:rsidP="00C37EF0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331FBA29" w14:textId="6E423D5E" w:rsidR="00C37EF0" w:rsidRDefault="00C37EF0" w:rsidP="00C37E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12, 2024</w:t>
      </w:r>
    </w:p>
    <w:p w14:paraId="633573BC" w14:textId="77777777" w:rsidR="00C37EF0" w:rsidRDefault="00C37EF0" w:rsidP="00C37EF0">
      <w:pPr>
        <w:jc w:val="center"/>
        <w:rPr>
          <w:b/>
          <w:sz w:val="24"/>
          <w:szCs w:val="24"/>
        </w:rPr>
      </w:pPr>
    </w:p>
    <w:p w14:paraId="14A5E005" w14:textId="7802A1CD" w:rsidR="00C37EF0" w:rsidRDefault="00C37EF0" w:rsidP="00C37EF0">
      <w:pPr>
        <w:pStyle w:val="ListParagraph"/>
        <w:numPr>
          <w:ilvl w:val="0"/>
          <w:numId w:val="24"/>
        </w:numPr>
        <w:ind w:left="360"/>
      </w:pPr>
      <w:r w:rsidRPr="00CB6104">
        <w:rPr>
          <w:b/>
          <w:sz w:val="24"/>
          <w:szCs w:val="24"/>
        </w:rPr>
        <w:t>Meeting Called to Order</w:t>
      </w:r>
      <w:r>
        <w:t xml:space="preserve"> at 6:0</w:t>
      </w:r>
      <w:r w:rsidR="00026125">
        <w:t>5</w:t>
      </w:r>
      <w:r>
        <w:t xml:space="preserve"> pm.</w:t>
      </w:r>
    </w:p>
    <w:p w14:paraId="3A8FE8CC" w14:textId="77777777" w:rsidR="00C37EF0" w:rsidRDefault="00C37EF0" w:rsidP="00C37EF0"/>
    <w:p w14:paraId="3DE2B0CD" w14:textId="3944D6E9" w:rsidR="00C37EF0" w:rsidRDefault="00C37EF0" w:rsidP="00C37EF0">
      <w:r>
        <w:t xml:space="preserve">Those in Attendance:  Ed Amador, John Varni, Norm Hyer, BC Gary Thompson, Ross Lee, Chief Evans </w:t>
      </w:r>
      <w:r w:rsidR="00D835E0">
        <w:t xml:space="preserve">(Phone) </w:t>
      </w:r>
      <w:r>
        <w:t xml:space="preserve">and Stacy Cardoso.  </w:t>
      </w:r>
    </w:p>
    <w:p w14:paraId="3CA58862" w14:textId="77777777" w:rsidR="00C37EF0" w:rsidRDefault="00C37EF0" w:rsidP="00C37EF0"/>
    <w:p w14:paraId="356DDE43" w14:textId="77777777" w:rsidR="00C37EF0" w:rsidRDefault="00C37EF0" w:rsidP="00C37EF0">
      <w:r w:rsidRPr="009325F0">
        <w:rPr>
          <w:b/>
          <w:sz w:val="24"/>
          <w:szCs w:val="24"/>
        </w:rPr>
        <w:t>2.  Reading and Approval of the Minutes</w:t>
      </w:r>
      <w:r>
        <w:t xml:space="preserve"> </w:t>
      </w:r>
    </w:p>
    <w:p w14:paraId="52F46ED4" w14:textId="77777777" w:rsidR="00C37EF0" w:rsidRDefault="00C37EF0" w:rsidP="00C37EF0"/>
    <w:p w14:paraId="7FF5A735" w14:textId="3D463D60" w:rsidR="003936A8" w:rsidRDefault="003936A8" w:rsidP="003936A8">
      <w:pPr>
        <w:pStyle w:val="ListParagraph"/>
        <w:numPr>
          <w:ilvl w:val="0"/>
          <w:numId w:val="25"/>
        </w:numPr>
      </w:pPr>
      <w:r>
        <w:t>February 2024 Minutes read by Angela Nunes.  Motion to approve made by John Varni and seconded by Ross Lee.  All in favor, motion carried.</w:t>
      </w:r>
    </w:p>
    <w:p w14:paraId="45C606E6" w14:textId="77777777" w:rsidR="00C37EF0" w:rsidRDefault="00C37EF0" w:rsidP="00C37EF0"/>
    <w:p w14:paraId="5903847D" w14:textId="77777777" w:rsidR="00C37EF0" w:rsidRDefault="00C37EF0" w:rsidP="00C37EF0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3. Those wishing to address the Board</w:t>
      </w:r>
      <w:r>
        <w:rPr>
          <w:b/>
          <w:sz w:val="24"/>
          <w:szCs w:val="24"/>
        </w:rPr>
        <w:t xml:space="preserve">  </w:t>
      </w:r>
    </w:p>
    <w:p w14:paraId="76FE8E91" w14:textId="77777777" w:rsidR="00C37EF0" w:rsidRPr="004E13D8" w:rsidRDefault="00C37EF0" w:rsidP="00C37EF0">
      <w:pPr>
        <w:rPr>
          <w:b/>
          <w:sz w:val="24"/>
          <w:szCs w:val="24"/>
        </w:rPr>
      </w:pPr>
    </w:p>
    <w:p w14:paraId="1EB044BE" w14:textId="77777777" w:rsidR="00C37EF0" w:rsidRPr="006F6F19" w:rsidRDefault="00C37EF0" w:rsidP="00C37EF0">
      <w:pPr>
        <w:rPr>
          <w:bCs/>
          <w:sz w:val="24"/>
          <w:szCs w:val="24"/>
        </w:rPr>
      </w:pPr>
      <w:r w:rsidRPr="006F6F19">
        <w:rPr>
          <w:bCs/>
          <w:sz w:val="24"/>
          <w:szCs w:val="24"/>
        </w:rPr>
        <w:t>None</w:t>
      </w:r>
    </w:p>
    <w:p w14:paraId="6B49EE6F" w14:textId="77777777" w:rsidR="00C37EF0" w:rsidRPr="004E13D8" w:rsidRDefault="00C37EF0" w:rsidP="00C37EF0">
      <w:pPr>
        <w:rPr>
          <w:bCs/>
          <w:sz w:val="24"/>
          <w:szCs w:val="24"/>
        </w:rPr>
      </w:pPr>
    </w:p>
    <w:p w14:paraId="0E4D081F" w14:textId="77777777" w:rsidR="00C37EF0" w:rsidRDefault="00C37EF0" w:rsidP="00C37EF0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4.  Fire</w:t>
      </w:r>
      <w:r>
        <w:rPr>
          <w:b/>
          <w:sz w:val="24"/>
          <w:szCs w:val="24"/>
        </w:rPr>
        <w:t>fighter</w:t>
      </w:r>
      <w:r w:rsidRPr="009325F0">
        <w:rPr>
          <w:b/>
          <w:sz w:val="24"/>
          <w:szCs w:val="24"/>
        </w:rPr>
        <w:t>’s Association’s Repo</w:t>
      </w:r>
      <w:r>
        <w:rPr>
          <w:b/>
          <w:sz w:val="24"/>
          <w:szCs w:val="24"/>
        </w:rPr>
        <w:t>rt</w:t>
      </w:r>
    </w:p>
    <w:p w14:paraId="3C3D410A" w14:textId="77777777" w:rsidR="00C37EF0" w:rsidRDefault="00C37EF0" w:rsidP="00C37EF0">
      <w:pPr>
        <w:rPr>
          <w:bCs/>
          <w:sz w:val="24"/>
          <w:szCs w:val="24"/>
        </w:rPr>
      </w:pPr>
    </w:p>
    <w:p w14:paraId="46965E7C" w14:textId="2269AFF2" w:rsidR="00ED3D24" w:rsidRPr="00BC093A" w:rsidRDefault="00ED3D24" w:rsidP="00C37E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11D491D6" w14:textId="77777777" w:rsidR="00C37EF0" w:rsidRDefault="00C37EF0" w:rsidP="00C37EF0">
      <w:pPr>
        <w:rPr>
          <w:bCs/>
          <w:sz w:val="24"/>
          <w:szCs w:val="24"/>
        </w:rPr>
      </w:pPr>
    </w:p>
    <w:p w14:paraId="22EB681B" w14:textId="77777777" w:rsidR="00C37EF0" w:rsidRDefault="00C37EF0" w:rsidP="00C37E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9325F0">
        <w:rPr>
          <w:b/>
          <w:sz w:val="24"/>
          <w:szCs w:val="24"/>
        </w:rPr>
        <w:t>Reconcile Monthly Statement</w:t>
      </w:r>
    </w:p>
    <w:p w14:paraId="3C05917A" w14:textId="77777777" w:rsidR="00C37EF0" w:rsidRDefault="00C37EF0" w:rsidP="00C37EF0">
      <w:pPr>
        <w:rPr>
          <w:bCs/>
          <w:sz w:val="24"/>
          <w:szCs w:val="24"/>
        </w:rPr>
      </w:pPr>
    </w:p>
    <w:p w14:paraId="3CAABB9B" w14:textId="63A90800" w:rsidR="00C37EF0" w:rsidRDefault="00C37EF0" w:rsidP="00C37EF0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February 2024</w:t>
      </w:r>
    </w:p>
    <w:p w14:paraId="7CEBEB51" w14:textId="609CD7A6" w:rsidR="00C37EF0" w:rsidRDefault="00C37EF0" w:rsidP="00C37E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General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$295,184.99</w:t>
      </w:r>
    </w:p>
    <w:p w14:paraId="01AF839B" w14:textId="45F892B4" w:rsidR="00C37EF0" w:rsidRDefault="00C37EF0" w:rsidP="00C37E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Capital Reserve</w:t>
      </w:r>
      <w:r>
        <w:rPr>
          <w:bCs/>
          <w:sz w:val="24"/>
          <w:szCs w:val="24"/>
        </w:rPr>
        <w:tab/>
        <w:t>$     2,590.38</w:t>
      </w:r>
    </w:p>
    <w:p w14:paraId="45588A7B" w14:textId="403EC05B" w:rsidR="00C37EF0" w:rsidRDefault="00C37EF0" w:rsidP="00C37EF0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Development Fund</w:t>
      </w:r>
      <w:r>
        <w:rPr>
          <w:bCs/>
          <w:sz w:val="24"/>
          <w:szCs w:val="24"/>
        </w:rPr>
        <w:tab/>
      </w:r>
      <w:r w:rsidRPr="003F06DF">
        <w:rPr>
          <w:bCs/>
          <w:sz w:val="24"/>
          <w:szCs w:val="24"/>
        </w:rPr>
        <w:t xml:space="preserve">$ </w:t>
      </w:r>
      <w:r>
        <w:rPr>
          <w:bCs/>
          <w:sz w:val="24"/>
          <w:szCs w:val="24"/>
        </w:rPr>
        <w:t xml:space="preserve">    1,701.23</w:t>
      </w:r>
      <w:r w:rsidRPr="003F06D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</w:t>
      </w:r>
      <w:r w:rsidRPr="003F06DF">
        <w:rPr>
          <w:bCs/>
          <w:sz w:val="24"/>
          <w:szCs w:val="24"/>
        </w:rPr>
        <w:t xml:space="preserve"> </w:t>
      </w:r>
    </w:p>
    <w:p w14:paraId="70C55ADD" w14:textId="77777777" w:rsidR="00C37EF0" w:rsidRPr="007B29FF" w:rsidRDefault="00C37EF0" w:rsidP="00C37E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Oak Valley CD               </w:t>
      </w:r>
      <w:r>
        <w:rPr>
          <w:bCs/>
          <w:sz w:val="24"/>
          <w:szCs w:val="24"/>
          <w:u w:val="single"/>
        </w:rPr>
        <w:t>$200,000.00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(From Capital Reserve)</w:t>
      </w:r>
    </w:p>
    <w:p w14:paraId="5E3BBA62" w14:textId="58A1FAE1" w:rsidR="00C37EF0" w:rsidRDefault="00C37EF0" w:rsidP="00C37E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TOTAL FUNDS</w:t>
      </w:r>
      <w:r>
        <w:rPr>
          <w:bCs/>
          <w:sz w:val="24"/>
          <w:szCs w:val="24"/>
        </w:rPr>
        <w:tab/>
        <w:t>$499,476.60</w:t>
      </w:r>
    </w:p>
    <w:p w14:paraId="346A233C" w14:textId="77777777" w:rsidR="00C37EF0" w:rsidRDefault="00C37EF0" w:rsidP="00C37EF0">
      <w:pPr>
        <w:rPr>
          <w:bCs/>
          <w:sz w:val="24"/>
          <w:szCs w:val="24"/>
        </w:rPr>
      </w:pPr>
    </w:p>
    <w:p w14:paraId="66D68245" w14:textId="77777777" w:rsidR="00C37EF0" w:rsidRPr="009E1819" w:rsidRDefault="00C37EF0" w:rsidP="00C37EF0">
      <w:pPr>
        <w:rPr>
          <w:bCs/>
          <w:sz w:val="24"/>
          <w:szCs w:val="24"/>
        </w:rPr>
      </w:pPr>
      <w:r w:rsidRPr="009325F0">
        <w:rPr>
          <w:b/>
          <w:sz w:val="24"/>
          <w:szCs w:val="24"/>
        </w:rPr>
        <w:t>6. Development</w:t>
      </w:r>
      <w:r>
        <w:rPr>
          <w:b/>
          <w:sz w:val="24"/>
          <w:szCs w:val="24"/>
        </w:rPr>
        <w:t>al</w:t>
      </w:r>
      <w:r w:rsidRPr="009325F0">
        <w:rPr>
          <w:b/>
          <w:sz w:val="24"/>
          <w:szCs w:val="24"/>
        </w:rPr>
        <w:t xml:space="preserve"> Impact Fee Statement</w:t>
      </w:r>
      <w:r>
        <w:rPr>
          <w:b/>
          <w:sz w:val="24"/>
          <w:szCs w:val="24"/>
        </w:rPr>
        <w:t xml:space="preserve">    </w:t>
      </w:r>
    </w:p>
    <w:p w14:paraId="4E508A3A" w14:textId="77777777" w:rsidR="00C37EF0" w:rsidRDefault="00C37EF0" w:rsidP="00C37EF0">
      <w:pPr>
        <w:rPr>
          <w:bCs/>
          <w:sz w:val="24"/>
          <w:szCs w:val="24"/>
        </w:rPr>
      </w:pPr>
    </w:p>
    <w:p w14:paraId="02D3A1E6" w14:textId="77777777" w:rsidR="00C37EF0" w:rsidRDefault="00C37EF0" w:rsidP="00C37E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0BF6AB55" w14:textId="77777777" w:rsidR="00C37EF0" w:rsidRDefault="00C37EF0" w:rsidP="00C37EF0">
      <w:pPr>
        <w:rPr>
          <w:bCs/>
          <w:sz w:val="24"/>
          <w:szCs w:val="24"/>
        </w:rPr>
      </w:pPr>
    </w:p>
    <w:p w14:paraId="111786E5" w14:textId="77777777" w:rsidR="00C37EF0" w:rsidRDefault="00C37EF0" w:rsidP="00C37EF0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7. Old Business</w:t>
      </w:r>
    </w:p>
    <w:p w14:paraId="3E7D7844" w14:textId="77777777" w:rsidR="00C37EF0" w:rsidRDefault="00C37EF0" w:rsidP="00C37EF0">
      <w:pPr>
        <w:pStyle w:val="ListParagraph"/>
        <w:rPr>
          <w:bCs/>
          <w:sz w:val="24"/>
          <w:szCs w:val="24"/>
        </w:rPr>
      </w:pPr>
    </w:p>
    <w:p w14:paraId="71B19925" w14:textId="5FFD5153" w:rsidR="00026125" w:rsidRDefault="00026125" w:rsidP="00026125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Hose Tower leak has been repaired.  Waiting to see if it still leaks.</w:t>
      </w:r>
    </w:p>
    <w:p w14:paraId="63C036A5" w14:textId="5F352BC6" w:rsidR="00026125" w:rsidRDefault="00026125" w:rsidP="00026125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Political Reform Act – </w:t>
      </w:r>
      <w:r w:rsidR="000E0481">
        <w:rPr>
          <w:bCs/>
          <w:sz w:val="24"/>
          <w:szCs w:val="24"/>
        </w:rPr>
        <w:t>Form 700’s due</w:t>
      </w:r>
    </w:p>
    <w:p w14:paraId="19279F45" w14:textId="1D731011" w:rsidR="00026125" w:rsidRDefault="00026125" w:rsidP="00026125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Audit – Completed</w:t>
      </w:r>
    </w:p>
    <w:p w14:paraId="011F1D3A" w14:textId="6AA76ED5" w:rsidR="00026125" w:rsidRDefault="00026125" w:rsidP="00026125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Done – several training</w:t>
      </w:r>
      <w:r w:rsidR="00D835E0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completed with some of the MFD crews because they have a similar engine.</w:t>
      </w:r>
      <w:r w:rsidR="00C04E29">
        <w:rPr>
          <w:bCs/>
          <w:sz w:val="24"/>
          <w:szCs w:val="24"/>
        </w:rPr>
        <w:t xml:space="preserve">  Need hose for the new engine. We will look at a grant for that.  Ceres will donate their used hose as they get new hose.</w:t>
      </w:r>
    </w:p>
    <w:p w14:paraId="375C3EDE" w14:textId="38D0F8E5" w:rsidR="00026125" w:rsidRDefault="00D835E0" w:rsidP="00026125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No changes to our Sphere of Influence.</w:t>
      </w:r>
    </w:p>
    <w:p w14:paraId="3C96F52A" w14:textId="37AE78D2" w:rsidR="00026125" w:rsidRDefault="00D835E0" w:rsidP="00026125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AFG</w:t>
      </w:r>
      <w:r w:rsidR="003936A8">
        <w:rPr>
          <w:bCs/>
          <w:sz w:val="24"/>
          <w:szCs w:val="24"/>
        </w:rPr>
        <w:t xml:space="preserve"> Grant</w:t>
      </w:r>
    </w:p>
    <w:p w14:paraId="08EEFC60" w14:textId="2D74F9D9" w:rsidR="00D835E0" w:rsidRDefault="00D835E0" w:rsidP="00026125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OTS Grant</w:t>
      </w:r>
    </w:p>
    <w:p w14:paraId="06FAE4EC" w14:textId="77777777" w:rsidR="00D835E0" w:rsidRPr="006A0DF4" w:rsidRDefault="00D835E0" w:rsidP="00D835E0">
      <w:pPr>
        <w:pStyle w:val="ListParagraph"/>
        <w:ind w:left="1080"/>
        <w:rPr>
          <w:bCs/>
          <w:sz w:val="24"/>
          <w:szCs w:val="24"/>
        </w:rPr>
      </w:pPr>
    </w:p>
    <w:p w14:paraId="6E7B8D8F" w14:textId="77777777" w:rsidR="00C37EF0" w:rsidRDefault="00C37EF0" w:rsidP="00C37E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66198E">
        <w:rPr>
          <w:b/>
          <w:sz w:val="24"/>
          <w:szCs w:val="24"/>
        </w:rPr>
        <w:t>New Business</w:t>
      </w:r>
    </w:p>
    <w:p w14:paraId="14F2A462" w14:textId="77777777" w:rsidR="00C37EF0" w:rsidRPr="008B5503" w:rsidRDefault="00C37EF0" w:rsidP="00C37EF0">
      <w:pPr>
        <w:rPr>
          <w:bCs/>
          <w:sz w:val="24"/>
          <w:szCs w:val="24"/>
        </w:rPr>
      </w:pPr>
    </w:p>
    <w:p w14:paraId="76B30747" w14:textId="67825D6F" w:rsidR="00C37EF0" w:rsidRDefault="00ED3D24" w:rsidP="009A3E4B">
      <w:pPr>
        <w:pStyle w:val="ListParagraph"/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Property values</w:t>
      </w:r>
      <w:r w:rsidR="009A3E4B">
        <w:rPr>
          <w:bCs/>
          <w:sz w:val="24"/>
          <w:szCs w:val="24"/>
        </w:rPr>
        <w:t xml:space="preserve"> are dropping</w:t>
      </w:r>
      <w:r w:rsidR="00C04E29">
        <w:rPr>
          <w:bCs/>
          <w:sz w:val="24"/>
          <w:szCs w:val="24"/>
        </w:rPr>
        <w:t>. It</w:t>
      </w:r>
      <w:r w:rsidR="003936A8">
        <w:rPr>
          <w:bCs/>
          <w:sz w:val="24"/>
          <w:szCs w:val="24"/>
        </w:rPr>
        <w:t>’</w:t>
      </w:r>
      <w:r w:rsidR="00C04E29">
        <w:rPr>
          <w:bCs/>
          <w:sz w:val="24"/>
          <w:szCs w:val="24"/>
        </w:rPr>
        <w:t>s something we need to keep an eye on.</w:t>
      </w:r>
    </w:p>
    <w:p w14:paraId="134E3FD3" w14:textId="549B1BCB" w:rsidR="009A3E4B" w:rsidRPr="009A3E4B" w:rsidRDefault="00C04E29" w:rsidP="009A3E4B">
      <w:pPr>
        <w:pStyle w:val="ListParagraph"/>
        <w:numPr>
          <w:ilvl w:val="0"/>
          <w:numId w:val="3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Air cards (SIM) for apparatus computers and</w:t>
      </w:r>
      <w:r w:rsidR="009A3E4B">
        <w:rPr>
          <w:bCs/>
          <w:sz w:val="24"/>
          <w:szCs w:val="24"/>
        </w:rPr>
        <w:t xml:space="preserve"> 2 phones.  T-Mobile will comp the equipment. The cost is $30 per item.</w:t>
      </w:r>
      <w:r>
        <w:rPr>
          <w:bCs/>
          <w:sz w:val="24"/>
          <w:szCs w:val="24"/>
        </w:rPr>
        <w:t xml:space="preserve">  </w:t>
      </w:r>
    </w:p>
    <w:p w14:paraId="662D4B4E" w14:textId="77777777" w:rsidR="00C37EF0" w:rsidRPr="008B3D75" w:rsidRDefault="00C37EF0" w:rsidP="00C37EF0">
      <w:pPr>
        <w:pStyle w:val="ListParagraph"/>
        <w:rPr>
          <w:bCs/>
          <w:sz w:val="24"/>
          <w:szCs w:val="24"/>
        </w:rPr>
      </w:pPr>
    </w:p>
    <w:p w14:paraId="72AEEF76" w14:textId="77777777" w:rsidR="00C37EF0" w:rsidRDefault="00C37EF0" w:rsidP="00C37EF0">
      <w:r w:rsidRPr="009325F0">
        <w:rPr>
          <w:b/>
          <w:sz w:val="24"/>
          <w:szCs w:val="24"/>
        </w:rPr>
        <w:t>9. Chief’s Report</w:t>
      </w:r>
      <w:r>
        <w:t xml:space="preserve"> </w:t>
      </w:r>
    </w:p>
    <w:p w14:paraId="3C2572EF" w14:textId="77777777" w:rsidR="00C37EF0" w:rsidRDefault="00C37EF0" w:rsidP="00C37EF0"/>
    <w:p w14:paraId="223048F7" w14:textId="174B35C9" w:rsidR="00C37EF0" w:rsidRPr="00ED3D24" w:rsidRDefault="009A3E4B" w:rsidP="009A3E4B">
      <w:pPr>
        <w:pStyle w:val="ListParagraph"/>
        <w:numPr>
          <w:ilvl w:val="0"/>
          <w:numId w:val="3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Water Tender fee – Instead of putting a water tank on property, Fire district charges a flat fee of $1600.  You can spend it on new apparatus with 1000 gallons</w:t>
      </w:r>
      <w:r w:rsidRPr="00ED3D24">
        <w:rPr>
          <w:b/>
          <w:bCs/>
          <w:sz w:val="24"/>
          <w:szCs w:val="24"/>
        </w:rPr>
        <w:t xml:space="preserve">. </w:t>
      </w:r>
      <w:r w:rsidR="00C04E29" w:rsidRPr="00ED3D24">
        <w:rPr>
          <w:b/>
          <w:bCs/>
          <w:sz w:val="24"/>
          <w:szCs w:val="24"/>
        </w:rPr>
        <w:t>Ross/Stacy Motion Carries.</w:t>
      </w:r>
    </w:p>
    <w:p w14:paraId="716D4078" w14:textId="4E5D07AF" w:rsidR="009A3E4B" w:rsidRPr="00ED3D24" w:rsidRDefault="00C04E29" w:rsidP="009A3E4B">
      <w:pPr>
        <w:pStyle w:val="ListParagraph"/>
        <w:numPr>
          <w:ilvl w:val="0"/>
          <w:numId w:val="32"/>
        </w:numPr>
        <w:jc w:val="both"/>
        <w:rPr>
          <w:b/>
          <w:bCs/>
          <w:sz w:val="24"/>
          <w:szCs w:val="24"/>
        </w:rPr>
      </w:pPr>
      <w:r w:rsidRPr="00ED3D24">
        <w:rPr>
          <w:b/>
          <w:bCs/>
          <w:sz w:val="24"/>
          <w:szCs w:val="24"/>
        </w:rPr>
        <w:t>Flag Box $300 John/Stacy</w:t>
      </w:r>
    </w:p>
    <w:p w14:paraId="34E2C855" w14:textId="19CD0372" w:rsidR="00C04E29" w:rsidRPr="007F002A" w:rsidRDefault="007F002A" w:rsidP="007F002A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 w:rsidRPr="007F002A">
        <w:rPr>
          <w:sz w:val="24"/>
          <w:szCs w:val="24"/>
        </w:rPr>
        <w:t>Ceres will be sending their Explorers that age out of their program.</w:t>
      </w:r>
    </w:p>
    <w:p w14:paraId="05C60C28" w14:textId="063E4E0D" w:rsidR="007F002A" w:rsidRDefault="007F002A" w:rsidP="007F002A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RFA – New station alerting system in with updated radio system. Not sure where we are on the list to install. Chief will keep us updated.</w:t>
      </w:r>
    </w:p>
    <w:p w14:paraId="35B6F4C0" w14:textId="609585BE" w:rsidR="007F002A" w:rsidRDefault="007F002A" w:rsidP="007F002A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Started talks with OES and the State Park that will open. Chief trying to get an engine from them. Type-6.  </w:t>
      </w:r>
    </w:p>
    <w:p w14:paraId="12D89A16" w14:textId="3ED2EFCC" w:rsidR="007F002A" w:rsidRDefault="007F002A" w:rsidP="007F002A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Association </w:t>
      </w:r>
      <w:r w:rsidR="00ED3D24">
        <w:rPr>
          <w:sz w:val="24"/>
          <w:szCs w:val="24"/>
        </w:rPr>
        <w:t>-</w:t>
      </w:r>
      <w:r>
        <w:rPr>
          <w:sz w:val="24"/>
          <w:szCs w:val="24"/>
        </w:rPr>
        <w:t xml:space="preserve"> pushing to finish the Kitchen. </w:t>
      </w:r>
    </w:p>
    <w:p w14:paraId="54C6DE73" w14:textId="72BF8836" w:rsidR="007F002A" w:rsidRDefault="007F002A" w:rsidP="007F002A">
      <w:pPr>
        <w:pStyle w:val="ListParagraph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Looking for a grant for exhaust system.</w:t>
      </w:r>
    </w:p>
    <w:p w14:paraId="0B14EC86" w14:textId="77777777" w:rsidR="007F002A" w:rsidRPr="007F002A" w:rsidRDefault="007F002A" w:rsidP="007F002A">
      <w:pPr>
        <w:pStyle w:val="ListParagraph"/>
        <w:ind w:left="1080"/>
        <w:jc w:val="both"/>
        <w:rPr>
          <w:sz w:val="24"/>
          <w:szCs w:val="24"/>
        </w:rPr>
      </w:pPr>
    </w:p>
    <w:p w14:paraId="316BF6E2" w14:textId="77777777" w:rsidR="00C37EF0" w:rsidRDefault="00C37EF0" w:rsidP="00C37EF0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9325F0">
        <w:rPr>
          <w:b/>
          <w:sz w:val="24"/>
          <w:szCs w:val="24"/>
        </w:rPr>
        <w:t>.  Correspondence</w:t>
      </w:r>
    </w:p>
    <w:p w14:paraId="15EB1D10" w14:textId="77777777" w:rsidR="00C37EF0" w:rsidRDefault="00C37EF0" w:rsidP="00C37EF0">
      <w:pPr>
        <w:rPr>
          <w:b/>
          <w:sz w:val="24"/>
          <w:szCs w:val="24"/>
        </w:rPr>
      </w:pPr>
    </w:p>
    <w:p w14:paraId="77C6A3EF" w14:textId="2CB11DE5" w:rsidR="00C37EF0" w:rsidRDefault="00C37EF0" w:rsidP="00C37EF0">
      <w:pPr>
        <w:pStyle w:val="ListParagraph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Check from AMR for $</w:t>
      </w:r>
      <w:r w:rsidR="00553405">
        <w:rPr>
          <w:bCs/>
          <w:sz w:val="24"/>
          <w:szCs w:val="24"/>
        </w:rPr>
        <w:t>402.00</w:t>
      </w:r>
      <w:r>
        <w:rPr>
          <w:bCs/>
          <w:sz w:val="24"/>
          <w:szCs w:val="24"/>
        </w:rPr>
        <w:t xml:space="preserve"> for </w:t>
      </w:r>
      <w:r w:rsidR="00553405">
        <w:rPr>
          <w:bCs/>
          <w:sz w:val="24"/>
          <w:szCs w:val="24"/>
        </w:rPr>
        <w:t>January 2024</w:t>
      </w:r>
      <w:r>
        <w:rPr>
          <w:bCs/>
          <w:sz w:val="24"/>
          <w:szCs w:val="24"/>
        </w:rPr>
        <w:t>.</w:t>
      </w:r>
    </w:p>
    <w:p w14:paraId="1A8BFFB6" w14:textId="77777777" w:rsidR="00C37EF0" w:rsidRPr="00CC0419" w:rsidRDefault="00C37EF0" w:rsidP="00C37EF0">
      <w:pPr>
        <w:pStyle w:val="ListParagraph"/>
        <w:rPr>
          <w:bCs/>
          <w:sz w:val="24"/>
          <w:szCs w:val="24"/>
        </w:rPr>
      </w:pPr>
    </w:p>
    <w:p w14:paraId="07DDB493" w14:textId="77777777" w:rsidR="00C37EF0" w:rsidRDefault="00C37EF0" w:rsidP="00C37EF0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11.  Approval and Payment of the monthly bills</w:t>
      </w:r>
    </w:p>
    <w:p w14:paraId="5F651B81" w14:textId="77777777" w:rsidR="00C37EF0" w:rsidRPr="00460204" w:rsidRDefault="00C37EF0" w:rsidP="00C37EF0">
      <w:pPr>
        <w:rPr>
          <w:bCs/>
          <w:sz w:val="24"/>
          <w:szCs w:val="24"/>
        </w:rPr>
      </w:pPr>
    </w:p>
    <w:p w14:paraId="44DD153B" w14:textId="18C8E71E" w:rsidR="00C37EF0" w:rsidRPr="00570D7D" w:rsidRDefault="00C37EF0" w:rsidP="00C37EF0">
      <w:pPr>
        <w:pStyle w:val="ListParagraph"/>
        <w:numPr>
          <w:ilvl w:val="0"/>
          <w:numId w:val="26"/>
        </w:numPr>
        <w:rPr>
          <w:bCs/>
          <w:sz w:val="24"/>
          <w:szCs w:val="24"/>
        </w:rPr>
      </w:pPr>
      <w:r w:rsidRPr="00570D7D">
        <w:rPr>
          <w:bCs/>
          <w:sz w:val="24"/>
          <w:szCs w:val="24"/>
        </w:rPr>
        <w:t>Monthly Bills are $</w:t>
      </w:r>
      <w:r w:rsidR="00370987">
        <w:rPr>
          <w:bCs/>
          <w:sz w:val="24"/>
          <w:szCs w:val="24"/>
        </w:rPr>
        <w:t>51,</w:t>
      </w:r>
      <w:r w:rsidR="0048242A">
        <w:rPr>
          <w:bCs/>
          <w:sz w:val="24"/>
          <w:szCs w:val="24"/>
        </w:rPr>
        <w:t>685.12</w:t>
      </w:r>
    </w:p>
    <w:p w14:paraId="70844B74" w14:textId="628DF651" w:rsidR="00C37EF0" w:rsidRPr="00570D7D" w:rsidRDefault="00C37EF0" w:rsidP="00C37EF0">
      <w:pPr>
        <w:ind w:left="720"/>
        <w:rPr>
          <w:bCs/>
          <w:sz w:val="24"/>
          <w:szCs w:val="24"/>
        </w:rPr>
      </w:pPr>
      <w:r w:rsidRPr="00570D7D">
        <w:rPr>
          <w:bCs/>
          <w:sz w:val="24"/>
          <w:szCs w:val="24"/>
        </w:rPr>
        <w:t>A motion was made by</w:t>
      </w:r>
      <w:r w:rsidR="00553405">
        <w:rPr>
          <w:bCs/>
          <w:sz w:val="24"/>
          <w:szCs w:val="24"/>
        </w:rPr>
        <w:t xml:space="preserve"> </w:t>
      </w:r>
      <w:r w:rsidR="007F002A">
        <w:rPr>
          <w:bCs/>
          <w:sz w:val="24"/>
          <w:szCs w:val="24"/>
        </w:rPr>
        <w:t>John</w:t>
      </w:r>
      <w:r w:rsidR="000E0481">
        <w:rPr>
          <w:bCs/>
          <w:sz w:val="24"/>
          <w:szCs w:val="24"/>
        </w:rPr>
        <w:t xml:space="preserve"> Varni</w:t>
      </w:r>
      <w:r>
        <w:rPr>
          <w:bCs/>
          <w:sz w:val="24"/>
          <w:szCs w:val="24"/>
        </w:rPr>
        <w:t xml:space="preserve"> </w:t>
      </w:r>
      <w:r w:rsidRPr="00570D7D">
        <w:rPr>
          <w:bCs/>
          <w:sz w:val="24"/>
          <w:szCs w:val="24"/>
        </w:rPr>
        <w:t xml:space="preserve">to </w:t>
      </w:r>
      <w:r w:rsidRPr="00570D7D">
        <w:rPr>
          <w:sz w:val="24"/>
          <w:szCs w:val="24"/>
        </w:rPr>
        <w:t>pay monthly bills</w:t>
      </w:r>
      <w:r>
        <w:rPr>
          <w:sz w:val="24"/>
          <w:szCs w:val="24"/>
        </w:rPr>
        <w:t xml:space="preserve"> and seconded by</w:t>
      </w:r>
      <w:r w:rsidR="00553405">
        <w:rPr>
          <w:sz w:val="24"/>
          <w:szCs w:val="24"/>
        </w:rPr>
        <w:t xml:space="preserve"> </w:t>
      </w:r>
      <w:r w:rsidR="007F002A">
        <w:rPr>
          <w:sz w:val="24"/>
          <w:szCs w:val="24"/>
        </w:rPr>
        <w:t>Norm</w:t>
      </w:r>
      <w:r w:rsidR="00553405">
        <w:rPr>
          <w:sz w:val="24"/>
          <w:szCs w:val="24"/>
        </w:rPr>
        <w:t xml:space="preserve"> </w:t>
      </w:r>
      <w:r w:rsidR="000E0481">
        <w:rPr>
          <w:sz w:val="24"/>
          <w:szCs w:val="24"/>
        </w:rPr>
        <w:t>Hyer</w:t>
      </w:r>
      <w:r>
        <w:rPr>
          <w:sz w:val="24"/>
          <w:szCs w:val="24"/>
        </w:rPr>
        <w:t xml:space="preserve">. </w:t>
      </w:r>
      <w:r w:rsidRPr="00570D7D">
        <w:rPr>
          <w:sz w:val="24"/>
          <w:szCs w:val="24"/>
        </w:rPr>
        <w:t xml:space="preserve"> All in favor, motion carried. </w:t>
      </w:r>
    </w:p>
    <w:p w14:paraId="1E4F84DF" w14:textId="77777777" w:rsidR="00C37EF0" w:rsidRDefault="00C37EF0" w:rsidP="00C37EF0">
      <w:pPr>
        <w:ind w:left="720"/>
      </w:pPr>
    </w:p>
    <w:p w14:paraId="6BA92FDB" w14:textId="77777777" w:rsidR="00C37EF0" w:rsidRDefault="00C37EF0" w:rsidP="00C37EF0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12.  Executive Session</w:t>
      </w:r>
    </w:p>
    <w:p w14:paraId="549DE463" w14:textId="77777777" w:rsidR="00C37EF0" w:rsidRDefault="00C37EF0" w:rsidP="00C37EF0">
      <w:pPr>
        <w:rPr>
          <w:bCs/>
          <w:sz w:val="24"/>
          <w:szCs w:val="24"/>
        </w:rPr>
      </w:pPr>
    </w:p>
    <w:p w14:paraId="484F7F4F" w14:textId="77777777" w:rsidR="00C37EF0" w:rsidRDefault="00C37EF0" w:rsidP="00C37E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2CD3CF45" w14:textId="77777777" w:rsidR="00C37EF0" w:rsidRDefault="00C37EF0" w:rsidP="00C37EF0">
      <w:pPr>
        <w:rPr>
          <w:bCs/>
          <w:sz w:val="24"/>
          <w:szCs w:val="24"/>
        </w:rPr>
      </w:pPr>
    </w:p>
    <w:p w14:paraId="54C34E2D" w14:textId="77777777" w:rsidR="00C37EF0" w:rsidRDefault="00C37EF0" w:rsidP="00C37EF0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</w:t>
      </w:r>
      <w:r w:rsidRPr="009325F0">
        <w:rPr>
          <w:b/>
          <w:sz w:val="24"/>
          <w:szCs w:val="24"/>
        </w:rPr>
        <w:t xml:space="preserve">  Meeting Adjourned</w:t>
      </w:r>
    </w:p>
    <w:p w14:paraId="639AF275" w14:textId="0B0FB185" w:rsidR="00C37EF0" w:rsidRDefault="007F002A" w:rsidP="00C37EF0">
      <w:r>
        <w:t>6:53</w:t>
      </w:r>
      <w:r w:rsidR="00553405">
        <w:t xml:space="preserve"> </w:t>
      </w:r>
      <w:r w:rsidR="00C37EF0">
        <w:t>PM.</w:t>
      </w:r>
    </w:p>
    <w:p w14:paraId="4A5451BD" w14:textId="77777777" w:rsidR="00C37EF0" w:rsidRDefault="00C37EF0" w:rsidP="00C37EF0">
      <w:r>
        <w:t>Prepared by Angela Nunes</w:t>
      </w:r>
    </w:p>
    <w:p w14:paraId="0BDDF405" w14:textId="77777777" w:rsidR="00A157E4" w:rsidRDefault="00A157E4" w:rsidP="00C37EF0"/>
    <w:p w14:paraId="2A3E755B" w14:textId="19A87060" w:rsidR="00A157E4" w:rsidRDefault="00A157E4" w:rsidP="00C37EF0">
      <w:r>
        <w:t>Board Approved 3/12/2024</w:t>
      </w:r>
    </w:p>
    <w:p w14:paraId="2C837FE3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424E3A"/>
    <w:multiLevelType w:val="hybridMultilevel"/>
    <w:tmpl w:val="BDBECAF2"/>
    <w:lvl w:ilvl="0" w:tplc="6818D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D75A05"/>
    <w:multiLevelType w:val="hybridMultilevel"/>
    <w:tmpl w:val="794CE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221E4"/>
    <w:multiLevelType w:val="hybridMultilevel"/>
    <w:tmpl w:val="ABF6A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2323A50"/>
    <w:multiLevelType w:val="hybridMultilevel"/>
    <w:tmpl w:val="D94AA13C"/>
    <w:lvl w:ilvl="0" w:tplc="E90C05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0B5D8D"/>
    <w:multiLevelType w:val="hybridMultilevel"/>
    <w:tmpl w:val="AE08F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FD2693B"/>
    <w:multiLevelType w:val="hybridMultilevel"/>
    <w:tmpl w:val="425E915E"/>
    <w:lvl w:ilvl="0" w:tplc="FDA432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69F3DAD"/>
    <w:multiLevelType w:val="hybridMultilevel"/>
    <w:tmpl w:val="E90609FC"/>
    <w:lvl w:ilvl="0" w:tplc="723E17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8D4939"/>
    <w:multiLevelType w:val="hybridMultilevel"/>
    <w:tmpl w:val="C21C556A"/>
    <w:lvl w:ilvl="0" w:tplc="B51A2C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F1E60"/>
    <w:multiLevelType w:val="hybridMultilevel"/>
    <w:tmpl w:val="7D580E4C"/>
    <w:lvl w:ilvl="0" w:tplc="01C07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67264176">
    <w:abstractNumId w:val="25"/>
  </w:num>
  <w:num w:numId="2" w16cid:durableId="1403676555">
    <w:abstractNumId w:val="12"/>
  </w:num>
  <w:num w:numId="3" w16cid:durableId="1745179912">
    <w:abstractNumId w:val="10"/>
  </w:num>
  <w:num w:numId="4" w16cid:durableId="2108231462">
    <w:abstractNumId w:val="28"/>
  </w:num>
  <w:num w:numId="5" w16cid:durableId="364864635">
    <w:abstractNumId w:val="14"/>
  </w:num>
  <w:num w:numId="6" w16cid:durableId="1870989842">
    <w:abstractNumId w:val="19"/>
  </w:num>
  <w:num w:numId="7" w16cid:durableId="1207256407">
    <w:abstractNumId w:val="23"/>
  </w:num>
  <w:num w:numId="8" w16cid:durableId="443427554">
    <w:abstractNumId w:val="9"/>
  </w:num>
  <w:num w:numId="9" w16cid:durableId="473840388">
    <w:abstractNumId w:val="7"/>
  </w:num>
  <w:num w:numId="10" w16cid:durableId="1921135328">
    <w:abstractNumId w:val="6"/>
  </w:num>
  <w:num w:numId="11" w16cid:durableId="664237224">
    <w:abstractNumId w:val="5"/>
  </w:num>
  <w:num w:numId="12" w16cid:durableId="287009850">
    <w:abstractNumId w:val="4"/>
  </w:num>
  <w:num w:numId="13" w16cid:durableId="1734503767">
    <w:abstractNumId w:val="8"/>
  </w:num>
  <w:num w:numId="14" w16cid:durableId="218369255">
    <w:abstractNumId w:val="3"/>
  </w:num>
  <w:num w:numId="15" w16cid:durableId="1421440278">
    <w:abstractNumId w:val="2"/>
  </w:num>
  <w:num w:numId="16" w16cid:durableId="383716889">
    <w:abstractNumId w:val="1"/>
  </w:num>
  <w:num w:numId="17" w16cid:durableId="1287656941">
    <w:abstractNumId w:val="0"/>
  </w:num>
  <w:num w:numId="18" w16cid:durableId="1990282613">
    <w:abstractNumId w:val="15"/>
  </w:num>
  <w:num w:numId="19" w16cid:durableId="1935286789">
    <w:abstractNumId w:val="18"/>
  </w:num>
  <w:num w:numId="20" w16cid:durableId="9843837">
    <w:abstractNumId w:val="26"/>
  </w:num>
  <w:num w:numId="21" w16cid:durableId="975721384">
    <w:abstractNumId w:val="21"/>
  </w:num>
  <w:num w:numId="22" w16cid:durableId="666438960">
    <w:abstractNumId w:val="11"/>
  </w:num>
  <w:num w:numId="23" w16cid:durableId="848367832">
    <w:abstractNumId w:val="31"/>
  </w:num>
  <w:num w:numId="24" w16cid:durableId="1516460467">
    <w:abstractNumId w:val="30"/>
  </w:num>
  <w:num w:numId="25" w16cid:durableId="1577546168">
    <w:abstractNumId w:val="29"/>
  </w:num>
  <w:num w:numId="26" w16cid:durableId="2095467079">
    <w:abstractNumId w:val="27"/>
  </w:num>
  <w:num w:numId="27" w16cid:durableId="956910522">
    <w:abstractNumId w:val="20"/>
  </w:num>
  <w:num w:numId="28" w16cid:durableId="184297512">
    <w:abstractNumId w:val="16"/>
  </w:num>
  <w:num w:numId="29" w16cid:durableId="1748188045">
    <w:abstractNumId w:val="22"/>
  </w:num>
  <w:num w:numId="30" w16cid:durableId="2016299979">
    <w:abstractNumId w:val="24"/>
  </w:num>
  <w:num w:numId="31" w16cid:durableId="301817043">
    <w:abstractNumId w:val="17"/>
  </w:num>
  <w:num w:numId="32" w16cid:durableId="21281177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F0"/>
    <w:rsid w:val="00026125"/>
    <w:rsid w:val="000E0481"/>
    <w:rsid w:val="00370987"/>
    <w:rsid w:val="003936A8"/>
    <w:rsid w:val="0048242A"/>
    <w:rsid w:val="00553405"/>
    <w:rsid w:val="00645252"/>
    <w:rsid w:val="006D3D74"/>
    <w:rsid w:val="007F002A"/>
    <w:rsid w:val="0083569A"/>
    <w:rsid w:val="009A3E4B"/>
    <w:rsid w:val="00A157E4"/>
    <w:rsid w:val="00A9204E"/>
    <w:rsid w:val="00C04E29"/>
    <w:rsid w:val="00C37EF0"/>
    <w:rsid w:val="00D835E0"/>
    <w:rsid w:val="00DD54E3"/>
    <w:rsid w:val="00E01192"/>
    <w:rsid w:val="00E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D7C1"/>
  <w15:chartTrackingRefBased/>
  <w15:docId w15:val="{45A960F0-28D4-4080-B9B8-1D9804A0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EF0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37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\AppData\Local\Microsoft\Office\16.0\DTS\en-US%7bC89EEE08-5F41-4F1C-90A3-B427FE20DE55%7d\%7b20505B20-5319-4EA0-A5FB-717784B5198A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{20505B20-5319-4EA0-A5FB-717784B5198A}tf02786999_win32</Template>
  <TotalTime>79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Angela Nunes</cp:lastModifiedBy>
  <cp:revision>11</cp:revision>
  <cp:lastPrinted>2024-04-09T19:02:00Z</cp:lastPrinted>
  <dcterms:created xsi:type="dcterms:W3CDTF">2024-03-12T23:15:00Z</dcterms:created>
  <dcterms:modified xsi:type="dcterms:W3CDTF">2024-05-15T22:15:00Z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