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F42E" w14:textId="4CA6B754" w:rsidR="00DB38B1" w:rsidRPr="009325F0" w:rsidRDefault="00561CE7" w:rsidP="005444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DB38B1" w:rsidRPr="009325F0">
        <w:rPr>
          <w:b/>
          <w:sz w:val="24"/>
          <w:szCs w:val="24"/>
        </w:rPr>
        <w:t>estport Fire Protection District</w:t>
      </w:r>
    </w:p>
    <w:p w14:paraId="51358910" w14:textId="77777777" w:rsidR="00DB38B1" w:rsidRPr="009325F0" w:rsidRDefault="00DB38B1" w:rsidP="00DB38B1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0DD80A80" w14:textId="1F75DEFA" w:rsidR="00DB38B1" w:rsidRDefault="000127EE" w:rsidP="00DB3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10</w:t>
      </w:r>
      <w:r w:rsidR="00DB38B1">
        <w:rPr>
          <w:b/>
          <w:sz w:val="24"/>
          <w:szCs w:val="24"/>
        </w:rPr>
        <w:t>, 2023</w:t>
      </w:r>
    </w:p>
    <w:p w14:paraId="34178241" w14:textId="77777777" w:rsidR="00DB38B1" w:rsidRDefault="00DB38B1" w:rsidP="00DB38B1">
      <w:pPr>
        <w:jc w:val="center"/>
        <w:rPr>
          <w:b/>
          <w:sz w:val="24"/>
          <w:szCs w:val="24"/>
        </w:rPr>
      </w:pPr>
    </w:p>
    <w:p w14:paraId="04ECC278" w14:textId="77AD7F39" w:rsidR="00DB38B1" w:rsidRDefault="00DB38B1" w:rsidP="00DB38B1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</w:t>
      </w:r>
      <w:r w:rsidR="000127EE">
        <w:t xml:space="preserve"> </w:t>
      </w:r>
      <w:r w:rsidR="005906C5">
        <w:t>6:04 pm</w:t>
      </w:r>
      <w:r>
        <w:t>.</w:t>
      </w:r>
    </w:p>
    <w:p w14:paraId="09ED3AAE" w14:textId="77777777" w:rsidR="00DB38B1" w:rsidRDefault="00DB38B1" w:rsidP="00DB38B1"/>
    <w:p w14:paraId="6CF0EAD1" w14:textId="62E6F781" w:rsidR="00DB38B1" w:rsidRDefault="00DB38B1" w:rsidP="00DB38B1">
      <w:r>
        <w:t>Those in Attendance:  Ed Amador, Stacy Cardoso</w:t>
      </w:r>
      <w:r w:rsidR="000127EE">
        <w:t>, Ross Lee</w:t>
      </w:r>
      <w:r>
        <w:t>, John Varni, Chief Shanon Evans and Battalion Chief Gary Thompson</w:t>
      </w:r>
      <w:r w:rsidR="00413BA7">
        <w:t>. Absent: Norm Hyer.</w:t>
      </w:r>
      <w:r>
        <w:t xml:space="preserve">  </w:t>
      </w:r>
    </w:p>
    <w:p w14:paraId="716D4A4F" w14:textId="77777777" w:rsidR="00DB38B1" w:rsidRDefault="00DB38B1" w:rsidP="00DB38B1"/>
    <w:p w14:paraId="08C8B89B" w14:textId="77777777" w:rsidR="00DB38B1" w:rsidRDefault="00DB38B1" w:rsidP="00DB38B1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175EC82F" w14:textId="77777777" w:rsidR="00DB38B1" w:rsidRDefault="00DB38B1" w:rsidP="00DB38B1"/>
    <w:p w14:paraId="2A327D8E" w14:textId="0624B7E5" w:rsidR="00DB38B1" w:rsidRDefault="000127EE" w:rsidP="00DB38B1">
      <w:pPr>
        <w:pStyle w:val="ListParagraph"/>
        <w:numPr>
          <w:ilvl w:val="0"/>
          <w:numId w:val="25"/>
        </w:numPr>
      </w:pPr>
      <w:r>
        <w:t>September</w:t>
      </w:r>
      <w:r w:rsidR="00DB38B1">
        <w:t xml:space="preserve"> 2023 Minutes read by </w:t>
      </w:r>
      <w:r w:rsidR="00413BA7">
        <w:t>Angela Nunes</w:t>
      </w:r>
      <w:r w:rsidR="00DB38B1">
        <w:t>.  Motion to approve made</w:t>
      </w:r>
      <w:r w:rsidR="00D910E5">
        <w:t xml:space="preserve"> by </w:t>
      </w:r>
      <w:r w:rsidR="00413BA7">
        <w:t>R</w:t>
      </w:r>
      <w:r w:rsidR="00D5299C">
        <w:t>oss</w:t>
      </w:r>
      <w:r w:rsidR="00DB38B1">
        <w:t xml:space="preserve"> </w:t>
      </w:r>
      <w:r w:rsidR="00413BA7">
        <w:t xml:space="preserve">Lee </w:t>
      </w:r>
      <w:r w:rsidR="00DB38B1">
        <w:t xml:space="preserve">and seconded by </w:t>
      </w:r>
      <w:r w:rsidR="00D5299C">
        <w:t>John</w:t>
      </w:r>
      <w:r w:rsidR="00413BA7">
        <w:t xml:space="preserve"> Varni</w:t>
      </w:r>
      <w:r w:rsidR="00DB38B1">
        <w:t>.  All in favor, motion carried.</w:t>
      </w:r>
    </w:p>
    <w:p w14:paraId="6E077930" w14:textId="77777777" w:rsidR="00DB38B1" w:rsidRDefault="00DB38B1" w:rsidP="00DB38B1"/>
    <w:p w14:paraId="2FC12704" w14:textId="77777777" w:rsidR="00DB38B1" w:rsidRDefault="00DB38B1" w:rsidP="00DB38B1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2002929B" w14:textId="77777777" w:rsidR="00DB38B1" w:rsidRPr="004E13D8" w:rsidRDefault="00DB38B1" w:rsidP="00DB38B1">
      <w:pPr>
        <w:rPr>
          <w:b/>
          <w:sz w:val="24"/>
          <w:szCs w:val="24"/>
        </w:rPr>
      </w:pPr>
    </w:p>
    <w:p w14:paraId="1DBF0918" w14:textId="77777777" w:rsidR="00DB38B1" w:rsidRPr="006F6F19" w:rsidRDefault="00DB38B1" w:rsidP="00DB38B1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44CCADD1" w14:textId="77777777" w:rsidR="00DB38B1" w:rsidRPr="004E13D8" w:rsidRDefault="00DB38B1" w:rsidP="00DB38B1">
      <w:pPr>
        <w:rPr>
          <w:bCs/>
          <w:sz w:val="24"/>
          <w:szCs w:val="24"/>
        </w:rPr>
      </w:pPr>
    </w:p>
    <w:p w14:paraId="7B350B6E" w14:textId="77777777" w:rsidR="00DB38B1" w:rsidRDefault="00DB38B1" w:rsidP="00DB38B1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3D04795E" w14:textId="77777777" w:rsidR="00DB38B1" w:rsidRPr="00BC093A" w:rsidRDefault="00DB38B1" w:rsidP="00DB38B1">
      <w:pPr>
        <w:rPr>
          <w:bCs/>
          <w:sz w:val="24"/>
          <w:szCs w:val="24"/>
        </w:rPr>
      </w:pPr>
    </w:p>
    <w:p w14:paraId="7DB68D37" w14:textId="5F481F52" w:rsidR="001A58E8" w:rsidRDefault="00102EE0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Crab Feed </w:t>
      </w:r>
      <w:r w:rsidR="001A58E8">
        <w:rPr>
          <w:bCs/>
          <w:sz w:val="24"/>
          <w:szCs w:val="24"/>
        </w:rPr>
        <w:t>Flyer</w:t>
      </w:r>
      <w:r>
        <w:rPr>
          <w:bCs/>
          <w:sz w:val="24"/>
          <w:szCs w:val="24"/>
        </w:rPr>
        <w:t xml:space="preserve"> presented</w:t>
      </w:r>
    </w:p>
    <w:p w14:paraId="62C228E9" w14:textId="77777777" w:rsidR="00CA1869" w:rsidRDefault="00D910E5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Price has remained the same</w:t>
      </w:r>
      <w:r w:rsidR="00CA1869">
        <w:rPr>
          <w:bCs/>
          <w:sz w:val="24"/>
          <w:szCs w:val="24"/>
        </w:rPr>
        <w:t xml:space="preserve"> since last month. </w:t>
      </w:r>
    </w:p>
    <w:p w14:paraId="6F381E2F" w14:textId="4EEC14A0" w:rsidR="00D910E5" w:rsidRDefault="00D910E5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Virgil is looking at other Crab suppliers</w:t>
      </w:r>
      <w:r w:rsidR="00CA1869">
        <w:rPr>
          <w:bCs/>
          <w:sz w:val="24"/>
          <w:szCs w:val="24"/>
        </w:rPr>
        <w:t xml:space="preserve"> to check their prices.</w:t>
      </w:r>
    </w:p>
    <w:p w14:paraId="38B4F2F4" w14:textId="4699ED81" w:rsidR="001A58E8" w:rsidRDefault="00FC72CD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Woodland Ave donated their </w:t>
      </w:r>
      <w:r w:rsidR="00CA1869">
        <w:rPr>
          <w:bCs/>
          <w:sz w:val="24"/>
          <w:szCs w:val="24"/>
        </w:rPr>
        <w:t>Refrigeration trailer.</w:t>
      </w:r>
    </w:p>
    <w:p w14:paraId="6B4C697D" w14:textId="7C3FA76B" w:rsidR="00FC72CD" w:rsidRDefault="00FC72CD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90 loaves are being donated</w:t>
      </w:r>
      <w:r w:rsidR="005B39B3">
        <w:rPr>
          <w:bCs/>
          <w:sz w:val="24"/>
          <w:szCs w:val="24"/>
        </w:rPr>
        <w:t>.</w:t>
      </w:r>
    </w:p>
    <w:p w14:paraId="1F83C9B4" w14:textId="0D40711A" w:rsidR="00FC72CD" w:rsidRDefault="00FC72CD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Ethan</w:t>
      </w:r>
      <w:r w:rsidR="005B39B3">
        <w:rPr>
          <w:bCs/>
          <w:sz w:val="24"/>
          <w:szCs w:val="24"/>
        </w:rPr>
        <w:t xml:space="preserve"> Rosa</w:t>
      </w:r>
      <w:r>
        <w:rPr>
          <w:bCs/>
          <w:sz w:val="24"/>
          <w:szCs w:val="24"/>
        </w:rPr>
        <w:t xml:space="preserve"> got wine from Bronco Winery</w:t>
      </w:r>
      <w:r w:rsidR="005B39B3">
        <w:rPr>
          <w:bCs/>
          <w:sz w:val="24"/>
          <w:szCs w:val="24"/>
        </w:rPr>
        <w:t>.</w:t>
      </w:r>
    </w:p>
    <w:p w14:paraId="069E72F0" w14:textId="31069DD2" w:rsidR="00FC72CD" w:rsidRDefault="00FC72CD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Tickets – Leroy Hewes going to </w:t>
      </w:r>
      <w:r w:rsidR="00624316">
        <w:rPr>
          <w:bCs/>
          <w:sz w:val="24"/>
          <w:szCs w:val="24"/>
        </w:rPr>
        <w:t>have tickets printed</w:t>
      </w:r>
      <w:r w:rsidR="005B39B3">
        <w:rPr>
          <w:bCs/>
          <w:sz w:val="24"/>
          <w:szCs w:val="24"/>
        </w:rPr>
        <w:t>.</w:t>
      </w:r>
    </w:p>
    <w:p w14:paraId="74CD2E75" w14:textId="04AFA5F2" w:rsidR="00CB16F0" w:rsidRDefault="00C51E1E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12-2</w:t>
      </w:r>
      <w:r w:rsidR="005B39B3">
        <w:rPr>
          <w:bCs/>
          <w:sz w:val="24"/>
          <w:szCs w:val="24"/>
        </w:rPr>
        <w:t>-23 will be our Christ</w:t>
      </w:r>
      <w:r>
        <w:rPr>
          <w:bCs/>
          <w:sz w:val="24"/>
          <w:szCs w:val="24"/>
        </w:rPr>
        <w:t>mas dinner at 6pm</w:t>
      </w:r>
      <w:r w:rsidR="005B39B3">
        <w:rPr>
          <w:bCs/>
          <w:sz w:val="24"/>
          <w:szCs w:val="24"/>
        </w:rPr>
        <w:t xml:space="preserve"> for</w:t>
      </w:r>
      <w:r w:rsidR="00397CE6">
        <w:rPr>
          <w:bCs/>
          <w:sz w:val="24"/>
          <w:szCs w:val="24"/>
        </w:rPr>
        <w:t xml:space="preserve"> family and friends</w:t>
      </w:r>
      <w:r w:rsidR="005B39B3">
        <w:rPr>
          <w:bCs/>
          <w:sz w:val="24"/>
          <w:szCs w:val="24"/>
        </w:rPr>
        <w:t>.</w:t>
      </w:r>
    </w:p>
    <w:p w14:paraId="6A7A8EB0" w14:textId="6E6CD8A9" w:rsidR="00AD2907" w:rsidRDefault="00AD2907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963668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sting 4-h breakfast</w:t>
      </w:r>
      <w:r w:rsidR="00926EF3">
        <w:rPr>
          <w:bCs/>
          <w:sz w:val="24"/>
          <w:szCs w:val="24"/>
        </w:rPr>
        <w:t xml:space="preserve"> on Sunday, November 19</w:t>
      </w:r>
      <w:r w:rsidR="00926EF3" w:rsidRPr="00926EF3">
        <w:rPr>
          <w:bCs/>
          <w:sz w:val="24"/>
          <w:szCs w:val="24"/>
          <w:vertAlign w:val="superscript"/>
        </w:rPr>
        <w:t>th</w:t>
      </w:r>
      <w:r w:rsidR="00926EF3">
        <w:rPr>
          <w:bCs/>
          <w:sz w:val="24"/>
          <w:szCs w:val="24"/>
        </w:rPr>
        <w:t>.</w:t>
      </w:r>
    </w:p>
    <w:p w14:paraId="675CFCD6" w14:textId="42292E43" w:rsidR="00963668" w:rsidRDefault="00926EF3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Department firefighters have b</w:t>
      </w:r>
      <w:r w:rsidR="00444F0C">
        <w:rPr>
          <w:bCs/>
          <w:sz w:val="24"/>
          <w:szCs w:val="24"/>
        </w:rPr>
        <w:t xml:space="preserve">een visiting the Elem kids and </w:t>
      </w:r>
      <w:r>
        <w:rPr>
          <w:bCs/>
          <w:sz w:val="24"/>
          <w:szCs w:val="24"/>
        </w:rPr>
        <w:t>it</w:t>
      </w:r>
      <w:r w:rsidR="00444F0C">
        <w:rPr>
          <w:bCs/>
          <w:sz w:val="24"/>
          <w:szCs w:val="24"/>
        </w:rPr>
        <w:t xml:space="preserve"> has really been going well.</w:t>
      </w:r>
      <w:r w:rsidR="003E3248">
        <w:rPr>
          <w:bCs/>
          <w:sz w:val="24"/>
          <w:szCs w:val="24"/>
        </w:rPr>
        <w:t xml:space="preserve"> </w:t>
      </w:r>
      <w:r w:rsidR="00195C1F">
        <w:rPr>
          <w:bCs/>
          <w:sz w:val="24"/>
          <w:szCs w:val="24"/>
        </w:rPr>
        <w:t>We are m</w:t>
      </w:r>
      <w:r w:rsidR="003E3248">
        <w:rPr>
          <w:bCs/>
          <w:sz w:val="24"/>
          <w:szCs w:val="24"/>
        </w:rPr>
        <w:t>aking the connection</w:t>
      </w:r>
      <w:r>
        <w:rPr>
          <w:bCs/>
          <w:sz w:val="24"/>
          <w:szCs w:val="24"/>
        </w:rPr>
        <w:t xml:space="preserve"> </w:t>
      </w:r>
      <w:r w:rsidR="00195C1F">
        <w:rPr>
          <w:bCs/>
          <w:sz w:val="24"/>
          <w:szCs w:val="24"/>
        </w:rPr>
        <w:t>with them.</w:t>
      </w:r>
    </w:p>
    <w:p w14:paraId="01709050" w14:textId="1A730EBC" w:rsidR="003E3248" w:rsidRDefault="003E3248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Lots of </w:t>
      </w:r>
      <w:r w:rsidR="00195C1F">
        <w:rPr>
          <w:bCs/>
          <w:sz w:val="24"/>
          <w:szCs w:val="24"/>
        </w:rPr>
        <w:t>Firefighters are currently</w:t>
      </w:r>
      <w:r>
        <w:rPr>
          <w:bCs/>
          <w:sz w:val="24"/>
          <w:szCs w:val="24"/>
        </w:rPr>
        <w:t xml:space="preserve"> going thr</w:t>
      </w:r>
      <w:r w:rsidR="00195C1F">
        <w:rPr>
          <w:bCs/>
          <w:sz w:val="24"/>
          <w:szCs w:val="24"/>
        </w:rPr>
        <w:t>ough</w:t>
      </w:r>
      <w:r w:rsidR="00BA775B">
        <w:rPr>
          <w:bCs/>
          <w:sz w:val="24"/>
          <w:szCs w:val="24"/>
        </w:rPr>
        <w:t xml:space="preserve"> training</w:t>
      </w:r>
      <w:r>
        <w:rPr>
          <w:bCs/>
          <w:sz w:val="24"/>
          <w:szCs w:val="24"/>
        </w:rPr>
        <w:t xml:space="preserve"> 1a and 2b</w:t>
      </w:r>
      <w:r w:rsidR="00BA775B">
        <w:rPr>
          <w:bCs/>
          <w:sz w:val="24"/>
          <w:szCs w:val="24"/>
        </w:rPr>
        <w:t>.</w:t>
      </w:r>
    </w:p>
    <w:p w14:paraId="4E22EB18" w14:textId="3AD0A4C9" w:rsidR="003E3248" w:rsidRDefault="003E3248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What does the Assoc</w:t>
      </w:r>
      <w:r w:rsidR="00BA775B">
        <w:rPr>
          <w:bCs/>
          <w:sz w:val="24"/>
          <w:szCs w:val="24"/>
        </w:rPr>
        <w:t>iation</w:t>
      </w:r>
      <w:r>
        <w:rPr>
          <w:bCs/>
          <w:sz w:val="24"/>
          <w:szCs w:val="24"/>
        </w:rPr>
        <w:t xml:space="preserve"> buy and what does the dept pay for</w:t>
      </w:r>
      <w:r w:rsidR="009D1392">
        <w:rPr>
          <w:bCs/>
          <w:sz w:val="24"/>
          <w:szCs w:val="24"/>
        </w:rPr>
        <w:t>.  The dept pays for cleaning and paper products.</w:t>
      </w:r>
    </w:p>
    <w:p w14:paraId="5848D51F" w14:textId="77777777" w:rsidR="0067504A" w:rsidRDefault="0067504A" w:rsidP="00DB38B1">
      <w:pPr>
        <w:rPr>
          <w:bCs/>
          <w:sz w:val="24"/>
          <w:szCs w:val="24"/>
        </w:rPr>
      </w:pPr>
    </w:p>
    <w:p w14:paraId="0A0F5E9F" w14:textId="714E8729" w:rsidR="0067504A" w:rsidRDefault="0067504A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Checking - $</w:t>
      </w:r>
      <w:r w:rsidR="00D8218F">
        <w:rPr>
          <w:bCs/>
          <w:sz w:val="24"/>
          <w:szCs w:val="24"/>
        </w:rPr>
        <w:t>7</w:t>
      </w:r>
      <w:r w:rsidR="00BA775B">
        <w:rPr>
          <w:bCs/>
          <w:sz w:val="24"/>
          <w:szCs w:val="24"/>
        </w:rPr>
        <w:t>,</w:t>
      </w:r>
      <w:r w:rsidR="00D8218F">
        <w:rPr>
          <w:bCs/>
          <w:sz w:val="24"/>
          <w:szCs w:val="24"/>
        </w:rPr>
        <w:t>112.55</w:t>
      </w:r>
    </w:p>
    <w:p w14:paraId="209C3136" w14:textId="6CA42F6C" w:rsidR="0067504A" w:rsidRDefault="0067504A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Memorial - $</w:t>
      </w:r>
      <w:r w:rsidR="00D8218F">
        <w:rPr>
          <w:bCs/>
          <w:sz w:val="24"/>
          <w:szCs w:val="24"/>
        </w:rPr>
        <w:t>11</w:t>
      </w:r>
      <w:r w:rsidR="00BA775B">
        <w:rPr>
          <w:bCs/>
          <w:sz w:val="24"/>
          <w:szCs w:val="24"/>
        </w:rPr>
        <w:t>,</w:t>
      </w:r>
      <w:r w:rsidR="00D8218F">
        <w:rPr>
          <w:bCs/>
          <w:sz w:val="24"/>
          <w:szCs w:val="24"/>
        </w:rPr>
        <w:t>646.24</w:t>
      </w:r>
    </w:p>
    <w:p w14:paraId="2D41E44E" w14:textId="77777777" w:rsidR="001E3AC8" w:rsidRDefault="001E3AC8" w:rsidP="00DB38B1">
      <w:pPr>
        <w:rPr>
          <w:bCs/>
          <w:sz w:val="24"/>
          <w:szCs w:val="24"/>
        </w:rPr>
      </w:pPr>
    </w:p>
    <w:p w14:paraId="61E2D202" w14:textId="785F59AC" w:rsidR="001E3AC8" w:rsidRDefault="00BA775B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2024 Raffle</w:t>
      </w:r>
      <w:r w:rsidR="009A43F5">
        <w:rPr>
          <w:bCs/>
          <w:sz w:val="24"/>
          <w:szCs w:val="24"/>
        </w:rPr>
        <w:t xml:space="preserve"> Permit Received.</w:t>
      </w:r>
    </w:p>
    <w:p w14:paraId="6D7A78D7" w14:textId="77777777" w:rsidR="00DB38B1" w:rsidRDefault="00DB38B1" w:rsidP="00DB38B1">
      <w:pPr>
        <w:rPr>
          <w:bCs/>
          <w:sz w:val="24"/>
          <w:szCs w:val="24"/>
        </w:rPr>
      </w:pPr>
    </w:p>
    <w:p w14:paraId="0E7AC6CC" w14:textId="77777777" w:rsidR="00DB38B1" w:rsidRDefault="00DB38B1" w:rsidP="00DB38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172928CC" w14:textId="77777777" w:rsidR="00DB38B1" w:rsidRDefault="00DB38B1" w:rsidP="00DB38B1">
      <w:pPr>
        <w:rPr>
          <w:bCs/>
          <w:sz w:val="24"/>
          <w:szCs w:val="24"/>
        </w:rPr>
      </w:pPr>
    </w:p>
    <w:p w14:paraId="210EE5CA" w14:textId="77777777" w:rsidR="00DB38B1" w:rsidRDefault="00DB38B1" w:rsidP="00DB38B1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2023</w:t>
      </w:r>
    </w:p>
    <w:p w14:paraId="7330FC5B" w14:textId="0AD71D11" w:rsidR="00C348A4" w:rsidRDefault="00C348A4" w:rsidP="00C348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65275C">
        <w:rPr>
          <w:bCs/>
          <w:sz w:val="24"/>
          <w:szCs w:val="24"/>
        </w:rPr>
        <w:t>235,162.09</w:t>
      </w:r>
    </w:p>
    <w:p w14:paraId="394E34BC" w14:textId="61A6FE2F" w:rsidR="00C348A4" w:rsidRDefault="00C348A4" w:rsidP="00C348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 xml:space="preserve">$ </w:t>
      </w:r>
      <w:r w:rsidR="000141A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="0065275C">
        <w:rPr>
          <w:bCs/>
          <w:sz w:val="24"/>
          <w:szCs w:val="24"/>
        </w:rPr>
        <w:t>2,557.92</w:t>
      </w:r>
    </w:p>
    <w:p w14:paraId="74B0E5F2" w14:textId="352EDB7C" w:rsidR="00C348A4" w:rsidRDefault="00C348A4" w:rsidP="00C348A4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3F06DF">
        <w:rPr>
          <w:bCs/>
          <w:sz w:val="24"/>
          <w:szCs w:val="24"/>
        </w:rPr>
        <w:t xml:space="preserve">$  </w:t>
      </w:r>
      <w:r w:rsidR="000141A7">
        <w:rPr>
          <w:bCs/>
          <w:sz w:val="24"/>
          <w:szCs w:val="24"/>
        </w:rPr>
        <w:t xml:space="preserve">      851.18</w:t>
      </w:r>
      <w:r w:rsidRPr="003F06DF">
        <w:rPr>
          <w:bCs/>
          <w:sz w:val="24"/>
          <w:szCs w:val="24"/>
        </w:rPr>
        <w:t xml:space="preserve"> </w:t>
      </w:r>
    </w:p>
    <w:p w14:paraId="0849DCA7" w14:textId="78FD8269" w:rsidR="00C348A4" w:rsidRPr="003F06DF" w:rsidRDefault="003F06DF" w:rsidP="00C348A4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Oak Valley                     </w:t>
      </w:r>
      <w:r>
        <w:rPr>
          <w:bCs/>
          <w:sz w:val="24"/>
          <w:szCs w:val="24"/>
          <w:u w:val="single"/>
        </w:rPr>
        <w:t>$</w:t>
      </w:r>
      <w:r w:rsidR="0065275C">
        <w:rPr>
          <w:bCs/>
          <w:sz w:val="24"/>
          <w:szCs w:val="24"/>
          <w:u w:val="single"/>
        </w:rPr>
        <w:t>200,000.00</w:t>
      </w:r>
    </w:p>
    <w:p w14:paraId="14A2A9AB" w14:textId="52C47A71" w:rsidR="00C348A4" w:rsidRDefault="00C348A4" w:rsidP="00C348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</w:t>
      </w:r>
      <w:r w:rsidRPr="00024754">
        <w:rPr>
          <w:bCs/>
          <w:sz w:val="24"/>
          <w:szCs w:val="24"/>
        </w:rPr>
        <w:t>4</w:t>
      </w:r>
      <w:r w:rsidR="00C96B06">
        <w:rPr>
          <w:bCs/>
          <w:sz w:val="24"/>
          <w:szCs w:val="24"/>
        </w:rPr>
        <w:t>38,581.19</w:t>
      </w:r>
    </w:p>
    <w:p w14:paraId="6EF63637" w14:textId="77777777" w:rsidR="00936DBE" w:rsidRDefault="00936DBE" w:rsidP="00C348A4">
      <w:pPr>
        <w:rPr>
          <w:bCs/>
          <w:sz w:val="24"/>
          <w:szCs w:val="24"/>
        </w:rPr>
      </w:pPr>
    </w:p>
    <w:p w14:paraId="02182430" w14:textId="376FE2C9" w:rsidR="00C348A4" w:rsidRDefault="00936DBE" w:rsidP="00DB38B1">
      <w:pPr>
        <w:rPr>
          <w:b/>
          <w:sz w:val="24"/>
          <w:szCs w:val="24"/>
        </w:rPr>
      </w:pPr>
      <w:r>
        <w:rPr>
          <w:bCs/>
          <w:sz w:val="24"/>
          <w:szCs w:val="24"/>
        </w:rPr>
        <w:t>September 2023 reports not yet received.</w:t>
      </w:r>
    </w:p>
    <w:p w14:paraId="2FFFA106" w14:textId="77777777" w:rsidR="00DB38B1" w:rsidRDefault="00DB38B1" w:rsidP="00DB38B1">
      <w:pPr>
        <w:rPr>
          <w:bCs/>
          <w:sz w:val="24"/>
          <w:szCs w:val="24"/>
        </w:rPr>
      </w:pPr>
    </w:p>
    <w:p w14:paraId="7CD13C57" w14:textId="77777777" w:rsidR="00DB38B1" w:rsidRPr="009E1819" w:rsidRDefault="00DB38B1" w:rsidP="00DB38B1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0204DBA8" w14:textId="77777777" w:rsidR="00DB38B1" w:rsidRDefault="00DB38B1" w:rsidP="00DB38B1">
      <w:pPr>
        <w:rPr>
          <w:bCs/>
          <w:sz w:val="24"/>
          <w:szCs w:val="24"/>
        </w:rPr>
      </w:pPr>
    </w:p>
    <w:p w14:paraId="276262BF" w14:textId="50D03081" w:rsidR="00DB38B1" w:rsidRDefault="000D671E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34D142B5" w14:textId="77777777" w:rsidR="000D671E" w:rsidRDefault="000D671E" w:rsidP="00DB38B1">
      <w:pPr>
        <w:rPr>
          <w:bCs/>
          <w:sz w:val="24"/>
          <w:szCs w:val="24"/>
        </w:rPr>
      </w:pPr>
    </w:p>
    <w:p w14:paraId="0473115B" w14:textId="77777777" w:rsidR="00DB38B1" w:rsidRDefault="00DB38B1" w:rsidP="00DB38B1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4D6D8CFA" w14:textId="77777777" w:rsidR="00DB38B1" w:rsidRDefault="00DB38B1" w:rsidP="00DB38B1">
      <w:pPr>
        <w:rPr>
          <w:b/>
          <w:sz w:val="24"/>
          <w:szCs w:val="24"/>
        </w:rPr>
      </w:pPr>
    </w:p>
    <w:p w14:paraId="3910AEF1" w14:textId="0453CE03" w:rsidR="00DB38B1" w:rsidRDefault="00DB38B1" w:rsidP="006B467B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Storage Units – </w:t>
      </w:r>
      <w:r w:rsidR="0059563A">
        <w:rPr>
          <w:bCs/>
          <w:sz w:val="24"/>
          <w:szCs w:val="24"/>
        </w:rPr>
        <w:t xml:space="preserve">One delivered today, and one tomorrow.  </w:t>
      </w:r>
      <w:r w:rsidR="00413BA7">
        <w:rPr>
          <w:bCs/>
          <w:sz w:val="24"/>
          <w:szCs w:val="24"/>
        </w:rPr>
        <w:t>The k</w:t>
      </w:r>
      <w:r w:rsidR="0059563A">
        <w:rPr>
          <w:bCs/>
          <w:sz w:val="24"/>
          <w:szCs w:val="24"/>
        </w:rPr>
        <w:t>itchen unit</w:t>
      </w:r>
      <w:r w:rsidR="00413BA7">
        <w:rPr>
          <w:bCs/>
          <w:sz w:val="24"/>
          <w:szCs w:val="24"/>
        </w:rPr>
        <w:t xml:space="preserve"> will be delivered</w:t>
      </w:r>
      <w:r w:rsidR="0059563A">
        <w:rPr>
          <w:bCs/>
          <w:sz w:val="24"/>
          <w:szCs w:val="24"/>
        </w:rPr>
        <w:t xml:space="preserve"> in a few weeks.</w:t>
      </w:r>
      <w:r w:rsidR="00831848">
        <w:rPr>
          <w:bCs/>
          <w:sz w:val="24"/>
          <w:szCs w:val="24"/>
        </w:rPr>
        <w:t xml:space="preserve">  Chief Evans reviewed schematic of container layout.</w:t>
      </w:r>
    </w:p>
    <w:p w14:paraId="59E1A47B" w14:textId="77777777" w:rsidR="006B467B" w:rsidRDefault="006B467B" w:rsidP="006B467B">
      <w:pPr>
        <w:pStyle w:val="ListParagraph"/>
        <w:ind w:left="990"/>
        <w:rPr>
          <w:bCs/>
          <w:sz w:val="24"/>
          <w:szCs w:val="24"/>
        </w:rPr>
      </w:pPr>
    </w:p>
    <w:p w14:paraId="5014144A" w14:textId="59658631" w:rsidR="00DB38B1" w:rsidRDefault="00DB38B1" w:rsidP="00DB38B1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Engine – </w:t>
      </w:r>
      <w:r w:rsidR="00413BA7">
        <w:rPr>
          <w:bCs/>
          <w:sz w:val="24"/>
          <w:szCs w:val="24"/>
        </w:rPr>
        <w:t xml:space="preserve">The </w:t>
      </w:r>
      <w:r w:rsidR="005767DF">
        <w:rPr>
          <w:bCs/>
          <w:sz w:val="24"/>
          <w:szCs w:val="24"/>
        </w:rPr>
        <w:t>new engine is c</w:t>
      </w:r>
      <w:r w:rsidR="00E437A7">
        <w:rPr>
          <w:bCs/>
          <w:sz w:val="24"/>
          <w:szCs w:val="24"/>
        </w:rPr>
        <w:t>lose to being ready for painting</w:t>
      </w:r>
      <w:r w:rsidR="007D59C4">
        <w:rPr>
          <w:bCs/>
          <w:sz w:val="24"/>
          <w:szCs w:val="24"/>
        </w:rPr>
        <w:t xml:space="preserve">.  </w:t>
      </w:r>
      <w:r w:rsidR="0059563A">
        <w:rPr>
          <w:bCs/>
          <w:sz w:val="24"/>
          <w:szCs w:val="24"/>
        </w:rPr>
        <w:t>Probably 2-3 weeks to go</w:t>
      </w:r>
      <w:r w:rsidR="005767DF">
        <w:rPr>
          <w:bCs/>
          <w:sz w:val="24"/>
          <w:szCs w:val="24"/>
        </w:rPr>
        <w:t xml:space="preserve"> yet.</w:t>
      </w:r>
    </w:p>
    <w:p w14:paraId="1CECFBD3" w14:textId="77777777" w:rsidR="006B467B" w:rsidRDefault="006B467B" w:rsidP="006B467B">
      <w:pPr>
        <w:pStyle w:val="ListParagraph"/>
        <w:ind w:left="990"/>
        <w:rPr>
          <w:bCs/>
          <w:sz w:val="24"/>
          <w:szCs w:val="24"/>
        </w:rPr>
      </w:pPr>
    </w:p>
    <w:p w14:paraId="2D5B3253" w14:textId="77777777" w:rsidR="00DB38B1" w:rsidRDefault="00DB38B1" w:rsidP="00DB38B1">
      <w:pPr>
        <w:rPr>
          <w:b/>
          <w:sz w:val="24"/>
          <w:szCs w:val="24"/>
        </w:rPr>
      </w:pPr>
    </w:p>
    <w:p w14:paraId="1EA67305" w14:textId="77777777" w:rsidR="00DB38B1" w:rsidRDefault="00DB38B1" w:rsidP="00DB38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</w:p>
    <w:p w14:paraId="72974AA0" w14:textId="77777777" w:rsidR="00DB38B1" w:rsidRDefault="00DB38B1" w:rsidP="00DB38B1">
      <w:pPr>
        <w:rPr>
          <w:b/>
          <w:sz w:val="24"/>
          <w:szCs w:val="24"/>
        </w:rPr>
      </w:pPr>
    </w:p>
    <w:p w14:paraId="2216795F" w14:textId="3A54600F" w:rsidR="00DB38B1" w:rsidRDefault="00FF744E" w:rsidP="00FF744E">
      <w:pPr>
        <w:pStyle w:val="ListParagraph"/>
        <w:numPr>
          <w:ilvl w:val="0"/>
          <w:numId w:val="31"/>
        </w:numPr>
        <w:tabs>
          <w:tab w:val="left" w:pos="2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 172 Funds</w:t>
      </w:r>
      <w:r w:rsidR="00BF10B8">
        <w:rPr>
          <w:bCs/>
          <w:sz w:val="24"/>
          <w:szCs w:val="24"/>
        </w:rPr>
        <w:t xml:space="preserve"> – </w:t>
      </w:r>
      <w:r w:rsidR="005767DF">
        <w:rPr>
          <w:bCs/>
          <w:sz w:val="24"/>
          <w:szCs w:val="24"/>
        </w:rPr>
        <w:t>Stanislaus County notified us we w</w:t>
      </w:r>
      <w:r w:rsidR="00BF10B8">
        <w:rPr>
          <w:bCs/>
          <w:sz w:val="24"/>
          <w:szCs w:val="24"/>
        </w:rPr>
        <w:t>ill be getting</w:t>
      </w:r>
      <w:r w:rsidR="004F1343">
        <w:rPr>
          <w:bCs/>
          <w:sz w:val="24"/>
          <w:szCs w:val="24"/>
        </w:rPr>
        <w:t xml:space="preserve"> </w:t>
      </w:r>
      <w:r w:rsidR="003D2147">
        <w:rPr>
          <w:bCs/>
          <w:sz w:val="24"/>
          <w:szCs w:val="24"/>
        </w:rPr>
        <w:t>$3,331</w:t>
      </w:r>
      <w:r w:rsidR="005767DF">
        <w:rPr>
          <w:bCs/>
          <w:sz w:val="24"/>
          <w:szCs w:val="24"/>
        </w:rPr>
        <w:t xml:space="preserve"> this year.</w:t>
      </w:r>
    </w:p>
    <w:p w14:paraId="06C1E8C4" w14:textId="054418B0" w:rsidR="00FF744E" w:rsidRDefault="00AA794F" w:rsidP="00FF744E">
      <w:pPr>
        <w:pStyle w:val="ListParagraph"/>
        <w:numPr>
          <w:ilvl w:val="0"/>
          <w:numId w:val="31"/>
        </w:numPr>
        <w:tabs>
          <w:tab w:val="left" w:pos="2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National Volunteer Fire Council/Anheuser-Busch Grant awarded!</w:t>
      </w:r>
      <w:r w:rsidR="005767DF">
        <w:rPr>
          <w:bCs/>
          <w:sz w:val="24"/>
          <w:szCs w:val="24"/>
        </w:rPr>
        <w:t xml:space="preserve">  We will be receiving a pallet of drinking water.</w:t>
      </w:r>
    </w:p>
    <w:p w14:paraId="533AFA0B" w14:textId="47EB8E29" w:rsidR="00DB38B1" w:rsidRDefault="007207A2" w:rsidP="00DB38B1">
      <w:pPr>
        <w:pStyle w:val="ListParagraph"/>
        <w:numPr>
          <w:ilvl w:val="0"/>
          <w:numId w:val="31"/>
        </w:numPr>
        <w:tabs>
          <w:tab w:val="left" w:pos="2320"/>
        </w:tabs>
        <w:rPr>
          <w:bCs/>
          <w:sz w:val="24"/>
          <w:szCs w:val="24"/>
        </w:rPr>
      </w:pPr>
      <w:r w:rsidRPr="00FE7C17">
        <w:rPr>
          <w:bCs/>
          <w:sz w:val="24"/>
          <w:szCs w:val="24"/>
        </w:rPr>
        <w:t>YTD Budget Numbers</w:t>
      </w:r>
      <w:r w:rsidR="005767DF">
        <w:rPr>
          <w:bCs/>
          <w:sz w:val="24"/>
          <w:szCs w:val="24"/>
        </w:rPr>
        <w:t xml:space="preserve"> – see attachment</w:t>
      </w:r>
      <w:r w:rsidR="00820646" w:rsidRPr="00FE7C17">
        <w:rPr>
          <w:bCs/>
          <w:sz w:val="24"/>
          <w:szCs w:val="24"/>
        </w:rPr>
        <w:t xml:space="preserve"> </w:t>
      </w:r>
    </w:p>
    <w:p w14:paraId="0642A487" w14:textId="44E8C14C" w:rsidR="00216A76" w:rsidRDefault="005767DF" w:rsidP="00DB38B1">
      <w:pPr>
        <w:pStyle w:val="ListParagraph"/>
        <w:numPr>
          <w:ilvl w:val="0"/>
          <w:numId w:val="31"/>
        </w:numPr>
        <w:tabs>
          <w:tab w:val="left" w:pos="2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Angela Nunes presented a program that is offered by </w:t>
      </w:r>
      <w:r w:rsidR="008F308B">
        <w:rPr>
          <w:bCs/>
          <w:sz w:val="24"/>
          <w:szCs w:val="24"/>
        </w:rPr>
        <w:t>Vector</w:t>
      </w:r>
      <w:r w:rsidR="00131808">
        <w:rPr>
          <w:bCs/>
          <w:sz w:val="24"/>
          <w:szCs w:val="24"/>
        </w:rPr>
        <w:t xml:space="preserve"> Solutions called Check-It.  It is a program that tracks all your PPE, apparatus’</w:t>
      </w:r>
      <w:r w:rsidR="00971B11">
        <w:rPr>
          <w:bCs/>
          <w:sz w:val="24"/>
          <w:szCs w:val="24"/>
        </w:rPr>
        <w:t xml:space="preserve">, SCBA’s, inventory, </w:t>
      </w:r>
      <w:r w:rsidR="0056399A">
        <w:rPr>
          <w:bCs/>
          <w:sz w:val="24"/>
          <w:szCs w:val="24"/>
        </w:rPr>
        <w:t xml:space="preserve">repairs, </w:t>
      </w:r>
      <w:r w:rsidR="00971B11">
        <w:rPr>
          <w:bCs/>
          <w:sz w:val="24"/>
          <w:szCs w:val="24"/>
        </w:rPr>
        <w:t>etc.  The cost is $1,500/year with a $400, one-time set up fee.  Angela and Chief Evans feel this would be an excellent way for us to track all our equipment and would like to implement it.  A motion was made by S</w:t>
      </w:r>
      <w:r w:rsidR="008F308B">
        <w:rPr>
          <w:bCs/>
          <w:sz w:val="24"/>
          <w:szCs w:val="24"/>
        </w:rPr>
        <w:t>tacy</w:t>
      </w:r>
      <w:r w:rsidR="00971B11">
        <w:rPr>
          <w:bCs/>
          <w:sz w:val="24"/>
          <w:szCs w:val="24"/>
        </w:rPr>
        <w:t xml:space="preserve"> Cardoso to approve the purchase and implementation of Vector’s Check-It program.  R</w:t>
      </w:r>
      <w:r w:rsidR="008F308B">
        <w:rPr>
          <w:bCs/>
          <w:sz w:val="24"/>
          <w:szCs w:val="24"/>
        </w:rPr>
        <w:t>oss</w:t>
      </w:r>
      <w:r w:rsidR="00971B11">
        <w:rPr>
          <w:bCs/>
          <w:sz w:val="24"/>
          <w:szCs w:val="24"/>
        </w:rPr>
        <w:t xml:space="preserve"> Lee seconded the motion.  All in favor, motion carried.</w:t>
      </w:r>
    </w:p>
    <w:p w14:paraId="46B0F432" w14:textId="77777777" w:rsidR="00936819" w:rsidRDefault="00936819" w:rsidP="00DB38B1">
      <w:pPr>
        <w:rPr>
          <w:b/>
          <w:sz w:val="24"/>
          <w:szCs w:val="24"/>
        </w:rPr>
      </w:pPr>
    </w:p>
    <w:p w14:paraId="18974B3F" w14:textId="65CEB98B" w:rsidR="00DB38B1" w:rsidRDefault="00DB38B1" w:rsidP="00DB38B1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4B588D58" w14:textId="77777777" w:rsidR="00F44702" w:rsidRDefault="00F44702" w:rsidP="00DB38B1"/>
    <w:p w14:paraId="0B0D0298" w14:textId="50ABDE66" w:rsidR="00F44702" w:rsidRDefault="00971B11" w:rsidP="00F44702">
      <w:pPr>
        <w:pStyle w:val="ListParagraph"/>
        <w:numPr>
          <w:ilvl w:val="0"/>
          <w:numId w:val="32"/>
        </w:numPr>
      </w:pPr>
      <w:r>
        <w:t xml:space="preserve">Chief Evans is implementing the </w:t>
      </w:r>
      <w:r w:rsidR="00F44702">
        <w:t>1A/2B Class</w:t>
      </w:r>
      <w:r>
        <w:t>es for engineer.</w:t>
      </w:r>
    </w:p>
    <w:p w14:paraId="71D8C040" w14:textId="0ABAB90B" w:rsidR="00F44702" w:rsidRDefault="00F44702" w:rsidP="00F44702">
      <w:pPr>
        <w:pStyle w:val="ListParagraph"/>
        <w:numPr>
          <w:ilvl w:val="0"/>
          <w:numId w:val="32"/>
        </w:numPr>
      </w:pPr>
      <w:r>
        <w:t>Container Update</w:t>
      </w:r>
      <w:r w:rsidR="00971B11">
        <w:t xml:space="preserve"> – See above</w:t>
      </w:r>
    </w:p>
    <w:p w14:paraId="55BB18A2" w14:textId="0D156EF6" w:rsidR="00F44702" w:rsidRDefault="00F44702" w:rsidP="00F44702">
      <w:pPr>
        <w:pStyle w:val="ListParagraph"/>
        <w:numPr>
          <w:ilvl w:val="0"/>
          <w:numId w:val="32"/>
        </w:numPr>
      </w:pPr>
      <w:r>
        <w:t>School Update</w:t>
      </w:r>
      <w:r w:rsidR="00BF10B8">
        <w:t xml:space="preserve"> – Going really good.</w:t>
      </w:r>
      <w:r w:rsidR="00E962B4">
        <w:t xml:space="preserve"> </w:t>
      </w:r>
      <w:r w:rsidR="00971B11">
        <w:t>We are sponsoring a Secret Santa with the school and it seems like the r</w:t>
      </w:r>
      <w:r w:rsidR="00E962B4">
        <w:t>elationship is building</w:t>
      </w:r>
      <w:r w:rsidR="00E43FCF">
        <w:t>.</w:t>
      </w:r>
      <w:r w:rsidR="00673665">
        <w:t xml:space="preserve"> We will be sponsoring 25-30 children.</w:t>
      </w:r>
    </w:p>
    <w:p w14:paraId="51A41423" w14:textId="17FC6411" w:rsidR="00F44702" w:rsidRDefault="00F44702" w:rsidP="00F44702">
      <w:pPr>
        <w:pStyle w:val="ListParagraph"/>
        <w:numPr>
          <w:ilvl w:val="0"/>
          <w:numId w:val="32"/>
        </w:numPr>
      </w:pPr>
      <w:r>
        <w:t>Training Grounds</w:t>
      </w:r>
      <w:r w:rsidR="00E962B4">
        <w:t xml:space="preserve"> – Stan</w:t>
      </w:r>
      <w:r w:rsidR="00971B11">
        <w:t>islaus County S</w:t>
      </w:r>
      <w:r w:rsidR="00E962B4">
        <w:t xml:space="preserve">heriff </w:t>
      </w:r>
      <w:r w:rsidR="00971B11">
        <w:t xml:space="preserve">will be </w:t>
      </w:r>
      <w:r w:rsidR="00E962B4">
        <w:t xml:space="preserve">using </w:t>
      </w:r>
      <w:r w:rsidR="00971B11">
        <w:t>the training facility all next week</w:t>
      </w:r>
      <w:r w:rsidR="00E962B4">
        <w:t xml:space="preserve">.  </w:t>
      </w:r>
      <w:r w:rsidR="00971B11">
        <w:t xml:space="preserve">They will be paying </w:t>
      </w:r>
      <w:r w:rsidR="00E962B4">
        <w:t>$1000/day</w:t>
      </w:r>
      <w:r w:rsidR="005F7FDB">
        <w:t>.</w:t>
      </w:r>
    </w:p>
    <w:p w14:paraId="35FD22C7" w14:textId="3421D77B" w:rsidR="00F44702" w:rsidRDefault="00F44702" w:rsidP="00F44702">
      <w:pPr>
        <w:pStyle w:val="ListParagraph"/>
        <w:numPr>
          <w:ilvl w:val="0"/>
          <w:numId w:val="32"/>
        </w:numPr>
      </w:pPr>
      <w:r>
        <w:t>PPE Amount for 7 Sets</w:t>
      </w:r>
      <w:r w:rsidR="00351B15">
        <w:t xml:space="preserve"> – </w:t>
      </w:r>
      <w:r w:rsidR="005F7FDB">
        <w:t>The p</w:t>
      </w:r>
      <w:r w:rsidR="00351B15">
        <w:t xml:space="preserve">rice was more than </w:t>
      </w:r>
      <w:r w:rsidR="005F7FDB">
        <w:t xml:space="preserve">the </w:t>
      </w:r>
      <w:r w:rsidR="00351B15">
        <w:t>$24,000</w:t>
      </w:r>
      <w:r w:rsidR="005F7FDB">
        <w:t xml:space="preserve"> that was approved</w:t>
      </w:r>
      <w:r w:rsidR="008B45A8">
        <w:t xml:space="preserve"> for the 7 sets of PPE</w:t>
      </w:r>
      <w:r w:rsidR="00351B15">
        <w:t>.</w:t>
      </w:r>
      <w:r w:rsidR="00892D23">
        <w:t xml:space="preserve">  Working with </w:t>
      </w:r>
      <w:r w:rsidR="00C449A8">
        <w:t xml:space="preserve">a Vendor to get the same price as MFD gets.  </w:t>
      </w:r>
      <w:r w:rsidR="00354149">
        <w:t>Ross</w:t>
      </w:r>
      <w:r w:rsidR="00105D68">
        <w:t xml:space="preserve"> </w:t>
      </w:r>
      <w:r w:rsidR="008B45A8">
        <w:t xml:space="preserve">Lee </w:t>
      </w:r>
      <w:r w:rsidR="00105D68">
        <w:t>motioned to increase</w:t>
      </w:r>
      <w:r w:rsidR="008B45A8">
        <w:t xml:space="preserve"> the allowance</w:t>
      </w:r>
      <w:r w:rsidR="00105D68">
        <w:t xml:space="preserve"> to $35,000 for </w:t>
      </w:r>
      <w:r w:rsidR="008B45A8">
        <w:t xml:space="preserve">7 sets of PPE. </w:t>
      </w:r>
      <w:r w:rsidR="00105D68">
        <w:t xml:space="preserve"> </w:t>
      </w:r>
      <w:r w:rsidR="00DC42AB">
        <w:t>John</w:t>
      </w:r>
      <w:r w:rsidR="008B45A8">
        <w:t xml:space="preserve"> Varni seconded the motion.  All in favor, motion carried.</w:t>
      </w:r>
    </w:p>
    <w:p w14:paraId="55922429" w14:textId="7033DEE6" w:rsidR="00C449A8" w:rsidRDefault="008B45A8" w:rsidP="00F44702">
      <w:pPr>
        <w:pStyle w:val="ListParagraph"/>
        <w:numPr>
          <w:ilvl w:val="0"/>
          <w:numId w:val="32"/>
        </w:numPr>
      </w:pPr>
      <w:r>
        <w:t>Chief Evans is w</w:t>
      </w:r>
      <w:r w:rsidR="00C449A8">
        <w:t>orking on getting</w:t>
      </w:r>
      <w:r w:rsidR="009A7265">
        <w:t xml:space="preserve"> </w:t>
      </w:r>
      <w:r w:rsidR="00673665">
        <w:t>fire</w:t>
      </w:r>
      <w:r w:rsidR="00C449A8">
        <w:t xml:space="preserve"> hose donated</w:t>
      </w:r>
      <w:r>
        <w:t xml:space="preserve">.  </w:t>
      </w:r>
    </w:p>
    <w:p w14:paraId="08297769" w14:textId="12CA63A8" w:rsidR="005C1843" w:rsidRPr="00E80386" w:rsidRDefault="005C1843" w:rsidP="00F44702">
      <w:pPr>
        <w:pStyle w:val="ListParagraph"/>
        <w:numPr>
          <w:ilvl w:val="0"/>
          <w:numId w:val="32"/>
        </w:numPr>
      </w:pPr>
      <w:r w:rsidRPr="00E80386">
        <w:t>S</w:t>
      </w:r>
      <w:r w:rsidR="00D2789F" w:rsidRPr="00E80386">
        <w:t>CBA</w:t>
      </w:r>
      <w:r w:rsidRPr="00E80386">
        <w:t xml:space="preserve"> packs out of Oakdale for use at the </w:t>
      </w:r>
      <w:r w:rsidR="00D2789F" w:rsidRPr="00E80386">
        <w:t xml:space="preserve">Fire </w:t>
      </w:r>
      <w:r w:rsidRPr="00E80386">
        <w:t>Academy</w:t>
      </w:r>
      <w:r w:rsidR="00D2789F" w:rsidRPr="00E80386">
        <w:t>.</w:t>
      </w:r>
    </w:p>
    <w:p w14:paraId="7F2E5BCB" w14:textId="514A8379" w:rsidR="00DB38B1" w:rsidRDefault="00D2789F" w:rsidP="00DB38B1">
      <w:pPr>
        <w:pStyle w:val="ListParagraph"/>
        <w:numPr>
          <w:ilvl w:val="0"/>
          <w:numId w:val="32"/>
        </w:numPr>
      </w:pPr>
      <w:r>
        <w:t>We have r</w:t>
      </w:r>
      <w:r w:rsidR="00F44702">
        <w:t xml:space="preserve">eceived </w:t>
      </w:r>
      <w:r w:rsidR="001B25C8">
        <w:t xml:space="preserve">most of </w:t>
      </w:r>
      <w:r w:rsidR="004D6F36">
        <w:t xml:space="preserve">the </w:t>
      </w:r>
      <w:r w:rsidR="006814E6">
        <w:t>Wild</w:t>
      </w:r>
      <w:r w:rsidR="007B2720">
        <w:t>land</w:t>
      </w:r>
      <w:r w:rsidR="006814E6">
        <w:t xml:space="preserve"> PPE </w:t>
      </w:r>
      <w:r w:rsidR="001B25C8">
        <w:t>Acquisition</w:t>
      </w:r>
      <w:r w:rsidR="006814E6">
        <w:t xml:space="preserve"> </w:t>
      </w:r>
      <w:r w:rsidR="001B25C8">
        <w:t>2023 Grant Order</w:t>
      </w:r>
      <w:r>
        <w:t>.</w:t>
      </w:r>
    </w:p>
    <w:p w14:paraId="2A4E1B29" w14:textId="77777777" w:rsidR="00DB38B1" w:rsidRDefault="00DB38B1" w:rsidP="00DB38B1">
      <w:pPr>
        <w:rPr>
          <w:sz w:val="24"/>
          <w:szCs w:val="24"/>
        </w:rPr>
      </w:pPr>
    </w:p>
    <w:p w14:paraId="02B7A7F2" w14:textId="77777777" w:rsidR="00D2789F" w:rsidRDefault="00D2789F" w:rsidP="00DB38B1">
      <w:pPr>
        <w:rPr>
          <w:sz w:val="24"/>
          <w:szCs w:val="24"/>
        </w:rPr>
      </w:pPr>
    </w:p>
    <w:p w14:paraId="0CF66A1F" w14:textId="77777777" w:rsidR="009A7265" w:rsidRDefault="009A7265" w:rsidP="00DB38B1">
      <w:pPr>
        <w:rPr>
          <w:sz w:val="24"/>
          <w:szCs w:val="24"/>
        </w:rPr>
      </w:pPr>
    </w:p>
    <w:p w14:paraId="1174BE4D" w14:textId="77777777" w:rsidR="00DB38B1" w:rsidRDefault="00DB38B1" w:rsidP="00DB38B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Pr="009325F0">
        <w:rPr>
          <w:b/>
          <w:sz w:val="24"/>
          <w:szCs w:val="24"/>
        </w:rPr>
        <w:t>.  Correspondence</w:t>
      </w:r>
    </w:p>
    <w:p w14:paraId="46B5519C" w14:textId="77777777" w:rsidR="00DB38B1" w:rsidRDefault="00DB38B1" w:rsidP="00DB38B1">
      <w:pPr>
        <w:rPr>
          <w:b/>
          <w:sz w:val="24"/>
          <w:szCs w:val="24"/>
        </w:rPr>
      </w:pPr>
    </w:p>
    <w:p w14:paraId="3508AC02" w14:textId="518784A3" w:rsidR="00DB38B1" w:rsidRDefault="00DB38B1" w:rsidP="00DB38B1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$</w:t>
      </w:r>
      <w:r w:rsidR="006B467B">
        <w:rPr>
          <w:bCs/>
          <w:sz w:val="24"/>
          <w:szCs w:val="24"/>
        </w:rPr>
        <w:t>195.00</w:t>
      </w:r>
      <w:r>
        <w:rPr>
          <w:bCs/>
          <w:sz w:val="24"/>
          <w:szCs w:val="24"/>
        </w:rPr>
        <w:t xml:space="preserve"> for August 2023.</w:t>
      </w:r>
    </w:p>
    <w:p w14:paraId="1D12A554" w14:textId="77777777" w:rsidR="00DB38B1" w:rsidRDefault="00DB38B1" w:rsidP="00DB38B1">
      <w:pPr>
        <w:rPr>
          <w:bCs/>
          <w:sz w:val="24"/>
          <w:szCs w:val="24"/>
        </w:rPr>
      </w:pPr>
    </w:p>
    <w:p w14:paraId="6F5D3FC9" w14:textId="77777777" w:rsidR="00DB38B1" w:rsidRDefault="00DB38B1" w:rsidP="00DB38B1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6764EBAB" w14:textId="77777777" w:rsidR="00DB38B1" w:rsidRPr="00460204" w:rsidRDefault="00DB38B1" w:rsidP="00DB38B1">
      <w:pPr>
        <w:rPr>
          <w:bCs/>
          <w:sz w:val="24"/>
          <w:szCs w:val="24"/>
        </w:rPr>
      </w:pPr>
    </w:p>
    <w:p w14:paraId="25B1DD75" w14:textId="7F9EBDE1" w:rsidR="00DB38B1" w:rsidRPr="00570D7D" w:rsidRDefault="00DB38B1" w:rsidP="00DB38B1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>Monthly Bills are $2</w:t>
      </w:r>
      <w:r w:rsidR="000D671E">
        <w:rPr>
          <w:bCs/>
          <w:sz w:val="24"/>
          <w:szCs w:val="24"/>
        </w:rPr>
        <w:t>1,228.54</w:t>
      </w:r>
    </w:p>
    <w:p w14:paraId="33899F48" w14:textId="1F09B0DE" w:rsidR="00DB38B1" w:rsidRPr="00570D7D" w:rsidRDefault="00DB38B1" w:rsidP="00DB38B1">
      <w:pPr>
        <w:ind w:left="720"/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 xml:space="preserve">A motion was made by </w:t>
      </w:r>
      <w:r w:rsidR="00DB19DA">
        <w:rPr>
          <w:bCs/>
          <w:sz w:val="24"/>
          <w:szCs w:val="24"/>
        </w:rPr>
        <w:t>John</w:t>
      </w:r>
      <w:r w:rsidR="000D671E">
        <w:rPr>
          <w:bCs/>
          <w:sz w:val="24"/>
          <w:szCs w:val="24"/>
        </w:rPr>
        <w:t xml:space="preserve"> </w:t>
      </w:r>
      <w:r w:rsidR="008C7E7F">
        <w:rPr>
          <w:bCs/>
          <w:sz w:val="24"/>
          <w:szCs w:val="24"/>
        </w:rPr>
        <w:t xml:space="preserve">Varni </w:t>
      </w:r>
      <w:r w:rsidRPr="00570D7D">
        <w:rPr>
          <w:bCs/>
          <w:sz w:val="24"/>
          <w:szCs w:val="24"/>
        </w:rPr>
        <w:t xml:space="preserve">to </w:t>
      </w:r>
      <w:r w:rsidRPr="00570D7D">
        <w:rPr>
          <w:sz w:val="24"/>
          <w:szCs w:val="24"/>
        </w:rPr>
        <w:t>pay monthly bills.  The motion was seconded by</w:t>
      </w:r>
      <w:r w:rsidR="000D671E">
        <w:rPr>
          <w:sz w:val="24"/>
          <w:szCs w:val="24"/>
        </w:rPr>
        <w:t xml:space="preserve"> </w:t>
      </w:r>
      <w:r w:rsidR="00DB19DA">
        <w:rPr>
          <w:sz w:val="24"/>
          <w:szCs w:val="24"/>
        </w:rPr>
        <w:t>Ross</w:t>
      </w:r>
      <w:r w:rsidR="008C7E7F">
        <w:rPr>
          <w:sz w:val="24"/>
          <w:szCs w:val="24"/>
        </w:rPr>
        <w:t xml:space="preserve"> Lee. </w:t>
      </w:r>
      <w:r w:rsidRPr="00570D7D">
        <w:rPr>
          <w:sz w:val="24"/>
          <w:szCs w:val="24"/>
        </w:rPr>
        <w:t xml:space="preserve">  All in favor, motion carried. </w:t>
      </w:r>
    </w:p>
    <w:p w14:paraId="41B05576" w14:textId="77777777" w:rsidR="00DB38B1" w:rsidRDefault="00DB38B1" w:rsidP="00DB38B1">
      <w:pPr>
        <w:ind w:left="720"/>
      </w:pPr>
    </w:p>
    <w:p w14:paraId="2C43E3AD" w14:textId="77777777" w:rsidR="00DB38B1" w:rsidRDefault="00DB38B1" w:rsidP="00DB38B1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43822722" w14:textId="77777777" w:rsidR="00DB38B1" w:rsidRDefault="00DB38B1" w:rsidP="00DB38B1">
      <w:pPr>
        <w:rPr>
          <w:bCs/>
          <w:sz w:val="24"/>
          <w:szCs w:val="24"/>
        </w:rPr>
      </w:pPr>
    </w:p>
    <w:p w14:paraId="73242189" w14:textId="77777777" w:rsidR="00DB38B1" w:rsidRDefault="00DB38B1" w:rsidP="00DB38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4C276AF9" w14:textId="77777777" w:rsidR="00DB38B1" w:rsidRDefault="00DB38B1" w:rsidP="00DB38B1">
      <w:pPr>
        <w:rPr>
          <w:bCs/>
          <w:sz w:val="24"/>
          <w:szCs w:val="24"/>
        </w:rPr>
      </w:pPr>
    </w:p>
    <w:p w14:paraId="1F3FA302" w14:textId="77777777" w:rsidR="00DB38B1" w:rsidRDefault="00DB38B1" w:rsidP="00DB38B1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675D4151" w14:textId="77777777" w:rsidR="00DB38B1" w:rsidRDefault="00DB38B1" w:rsidP="00DB38B1">
      <w:r>
        <w:t xml:space="preserve">   </w:t>
      </w:r>
    </w:p>
    <w:p w14:paraId="7F9FA61A" w14:textId="32A298B7" w:rsidR="00DB38B1" w:rsidRDefault="00DB38B1" w:rsidP="00DB38B1">
      <w:r>
        <w:t xml:space="preserve"> 7</w:t>
      </w:r>
      <w:r w:rsidR="00F52A20">
        <w:t>:09</w:t>
      </w:r>
      <w:r w:rsidR="000D671E">
        <w:t xml:space="preserve"> </w:t>
      </w:r>
      <w:r>
        <w:t>PM.</w:t>
      </w:r>
    </w:p>
    <w:p w14:paraId="2AB41FF1" w14:textId="77777777" w:rsidR="00DB38B1" w:rsidRDefault="00DB38B1" w:rsidP="00DB38B1"/>
    <w:p w14:paraId="5B3A3AFD" w14:textId="77777777" w:rsidR="00DB38B1" w:rsidRDefault="00DB38B1" w:rsidP="00DB38B1">
      <w:r>
        <w:t>Prepared by Angela Nunes</w:t>
      </w:r>
    </w:p>
    <w:p w14:paraId="1EA4A042" w14:textId="0C8CA2AB" w:rsidR="00322FA7" w:rsidRDefault="00322FA7" w:rsidP="00DB38B1">
      <w:r>
        <w:t>Board Approved 11/14/2023</w:t>
      </w:r>
    </w:p>
    <w:p w14:paraId="63F5DEF7" w14:textId="77777777" w:rsidR="00DB38B1" w:rsidRDefault="00DB38B1" w:rsidP="00DB38B1"/>
    <w:p w14:paraId="6A778883" w14:textId="77777777" w:rsidR="00DB38B1" w:rsidRDefault="00DB38B1" w:rsidP="00DB38B1"/>
    <w:p w14:paraId="06BD012E" w14:textId="77777777" w:rsidR="00DB38B1" w:rsidRDefault="00DB38B1" w:rsidP="00DB38B1"/>
    <w:p w14:paraId="1BE2F14B" w14:textId="77777777" w:rsidR="00DB38B1" w:rsidRDefault="00DB38B1" w:rsidP="00DB38B1"/>
    <w:p w14:paraId="6C4F8AD5" w14:textId="77777777" w:rsidR="00DB38B1" w:rsidRDefault="00DB38B1" w:rsidP="00DB38B1"/>
    <w:p w14:paraId="428DFD3F" w14:textId="77777777" w:rsidR="00DB38B1" w:rsidRDefault="00DB38B1" w:rsidP="00DB38B1"/>
    <w:p w14:paraId="5C393B11" w14:textId="77777777" w:rsidR="00DB38B1" w:rsidRDefault="00DB38B1" w:rsidP="00DB38B1"/>
    <w:p w14:paraId="7B69CB48" w14:textId="77777777" w:rsidR="00A9204E" w:rsidRDefault="00A9204E"/>
    <w:sectPr w:rsidR="00A9204E" w:rsidSect="009B54D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B6380F"/>
    <w:multiLevelType w:val="hybridMultilevel"/>
    <w:tmpl w:val="B1163752"/>
    <w:lvl w:ilvl="0" w:tplc="08DC5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300E8E"/>
    <w:multiLevelType w:val="hybridMultilevel"/>
    <w:tmpl w:val="EA1235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6B2173"/>
    <w:multiLevelType w:val="hybridMultilevel"/>
    <w:tmpl w:val="3698DEA4"/>
    <w:lvl w:ilvl="0" w:tplc="BEB6F1C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63A1AEE"/>
    <w:multiLevelType w:val="hybridMultilevel"/>
    <w:tmpl w:val="A7D8B4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66746"/>
    <w:multiLevelType w:val="hybridMultilevel"/>
    <w:tmpl w:val="1248D3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0401354">
    <w:abstractNumId w:val="22"/>
  </w:num>
  <w:num w:numId="2" w16cid:durableId="1522015780">
    <w:abstractNumId w:val="13"/>
  </w:num>
  <w:num w:numId="3" w16cid:durableId="8916599">
    <w:abstractNumId w:val="10"/>
  </w:num>
  <w:num w:numId="4" w16cid:durableId="610479057">
    <w:abstractNumId w:val="28"/>
  </w:num>
  <w:num w:numId="5" w16cid:durableId="673410666">
    <w:abstractNumId w:val="14"/>
  </w:num>
  <w:num w:numId="6" w16cid:durableId="341591626">
    <w:abstractNumId w:val="18"/>
  </w:num>
  <w:num w:numId="7" w16cid:durableId="1355113282">
    <w:abstractNumId w:val="21"/>
  </w:num>
  <w:num w:numId="8" w16cid:durableId="472403887">
    <w:abstractNumId w:val="9"/>
  </w:num>
  <w:num w:numId="9" w16cid:durableId="1421410687">
    <w:abstractNumId w:val="7"/>
  </w:num>
  <w:num w:numId="10" w16cid:durableId="1077090194">
    <w:abstractNumId w:val="6"/>
  </w:num>
  <w:num w:numId="11" w16cid:durableId="1032343743">
    <w:abstractNumId w:val="5"/>
  </w:num>
  <w:num w:numId="12" w16cid:durableId="1759789174">
    <w:abstractNumId w:val="4"/>
  </w:num>
  <w:num w:numId="13" w16cid:durableId="1556744765">
    <w:abstractNumId w:val="8"/>
  </w:num>
  <w:num w:numId="14" w16cid:durableId="1095900361">
    <w:abstractNumId w:val="3"/>
  </w:num>
  <w:num w:numId="15" w16cid:durableId="1131904753">
    <w:abstractNumId w:val="2"/>
  </w:num>
  <w:num w:numId="16" w16cid:durableId="563417772">
    <w:abstractNumId w:val="1"/>
  </w:num>
  <w:num w:numId="17" w16cid:durableId="939146718">
    <w:abstractNumId w:val="0"/>
  </w:num>
  <w:num w:numId="18" w16cid:durableId="445807622">
    <w:abstractNumId w:val="15"/>
  </w:num>
  <w:num w:numId="19" w16cid:durableId="215898551">
    <w:abstractNumId w:val="16"/>
  </w:num>
  <w:num w:numId="20" w16cid:durableId="734201222">
    <w:abstractNumId w:val="24"/>
  </w:num>
  <w:num w:numId="21" w16cid:durableId="619261318">
    <w:abstractNumId w:val="20"/>
  </w:num>
  <w:num w:numId="22" w16cid:durableId="1475440537">
    <w:abstractNumId w:val="12"/>
  </w:num>
  <w:num w:numId="23" w16cid:durableId="1516532214">
    <w:abstractNumId w:val="31"/>
  </w:num>
  <w:num w:numId="24" w16cid:durableId="1516460467">
    <w:abstractNumId w:val="30"/>
  </w:num>
  <w:num w:numId="25" w16cid:durableId="1577546168">
    <w:abstractNumId w:val="29"/>
  </w:num>
  <w:num w:numId="26" w16cid:durableId="2095467079">
    <w:abstractNumId w:val="26"/>
  </w:num>
  <w:num w:numId="27" w16cid:durableId="956910522">
    <w:abstractNumId w:val="19"/>
  </w:num>
  <w:num w:numId="28" w16cid:durableId="1916433516">
    <w:abstractNumId w:val="23"/>
  </w:num>
  <w:num w:numId="29" w16cid:durableId="1956905323">
    <w:abstractNumId w:val="11"/>
  </w:num>
  <w:num w:numId="30" w16cid:durableId="1271010714">
    <w:abstractNumId w:val="17"/>
  </w:num>
  <w:num w:numId="31" w16cid:durableId="266349353">
    <w:abstractNumId w:val="27"/>
  </w:num>
  <w:num w:numId="32" w16cid:durableId="5548579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1"/>
    <w:rsid w:val="000127EE"/>
    <w:rsid w:val="000141A7"/>
    <w:rsid w:val="000818E0"/>
    <w:rsid w:val="000D671E"/>
    <w:rsid w:val="00102EE0"/>
    <w:rsid w:val="00105D68"/>
    <w:rsid w:val="00131808"/>
    <w:rsid w:val="00195C1F"/>
    <w:rsid w:val="001A58E8"/>
    <w:rsid w:val="001B25C8"/>
    <w:rsid w:val="001E3AC8"/>
    <w:rsid w:val="00216A76"/>
    <w:rsid w:val="00280D75"/>
    <w:rsid w:val="00320333"/>
    <w:rsid w:val="00322FA7"/>
    <w:rsid w:val="00351B15"/>
    <w:rsid w:val="00354149"/>
    <w:rsid w:val="00397CE6"/>
    <w:rsid w:val="003D2147"/>
    <w:rsid w:val="003E3248"/>
    <w:rsid w:val="003F06DF"/>
    <w:rsid w:val="00413BA7"/>
    <w:rsid w:val="00444F0C"/>
    <w:rsid w:val="00447321"/>
    <w:rsid w:val="004576E6"/>
    <w:rsid w:val="004D6F36"/>
    <w:rsid w:val="004F1343"/>
    <w:rsid w:val="00524832"/>
    <w:rsid w:val="005444F1"/>
    <w:rsid w:val="00561CE7"/>
    <w:rsid w:val="0056399A"/>
    <w:rsid w:val="005767DF"/>
    <w:rsid w:val="005906C5"/>
    <w:rsid w:val="0059563A"/>
    <w:rsid w:val="005B1F29"/>
    <w:rsid w:val="005B39B3"/>
    <w:rsid w:val="005C1843"/>
    <w:rsid w:val="005F7FDB"/>
    <w:rsid w:val="00606499"/>
    <w:rsid w:val="00624316"/>
    <w:rsid w:val="00645252"/>
    <w:rsid w:val="0065275C"/>
    <w:rsid w:val="00673665"/>
    <w:rsid w:val="0067504A"/>
    <w:rsid w:val="006814E6"/>
    <w:rsid w:val="006B467B"/>
    <w:rsid w:val="006D3D74"/>
    <w:rsid w:val="007207A2"/>
    <w:rsid w:val="007B2720"/>
    <w:rsid w:val="007D59C4"/>
    <w:rsid w:val="00820646"/>
    <w:rsid w:val="00831848"/>
    <w:rsid w:val="0083569A"/>
    <w:rsid w:val="00892D23"/>
    <w:rsid w:val="008B45A8"/>
    <w:rsid w:val="008C7387"/>
    <w:rsid w:val="008C7E7F"/>
    <w:rsid w:val="008F308B"/>
    <w:rsid w:val="00926EF3"/>
    <w:rsid w:val="00936819"/>
    <w:rsid w:val="00936DBE"/>
    <w:rsid w:val="00963668"/>
    <w:rsid w:val="00971B11"/>
    <w:rsid w:val="009A43F5"/>
    <w:rsid w:val="009A7265"/>
    <w:rsid w:val="009D1392"/>
    <w:rsid w:val="00A9204E"/>
    <w:rsid w:val="00AA794F"/>
    <w:rsid w:val="00AD2907"/>
    <w:rsid w:val="00B06B87"/>
    <w:rsid w:val="00BA775B"/>
    <w:rsid w:val="00BC6AB3"/>
    <w:rsid w:val="00BF10B8"/>
    <w:rsid w:val="00C348A4"/>
    <w:rsid w:val="00C449A8"/>
    <w:rsid w:val="00C51E1E"/>
    <w:rsid w:val="00C96B06"/>
    <w:rsid w:val="00CA1869"/>
    <w:rsid w:val="00CB16F0"/>
    <w:rsid w:val="00D2789F"/>
    <w:rsid w:val="00D5299C"/>
    <w:rsid w:val="00D8218F"/>
    <w:rsid w:val="00D910E5"/>
    <w:rsid w:val="00DB19DA"/>
    <w:rsid w:val="00DB38B1"/>
    <w:rsid w:val="00DC42AB"/>
    <w:rsid w:val="00E437A7"/>
    <w:rsid w:val="00E43FCF"/>
    <w:rsid w:val="00E64F31"/>
    <w:rsid w:val="00E80386"/>
    <w:rsid w:val="00E962B4"/>
    <w:rsid w:val="00ED79CC"/>
    <w:rsid w:val="00F44702"/>
    <w:rsid w:val="00F52A20"/>
    <w:rsid w:val="00FB6456"/>
    <w:rsid w:val="00FB6CB7"/>
    <w:rsid w:val="00FC72CD"/>
    <w:rsid w:val="00FE7C17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697A"/>
  <w15:chartTrackingRefBased/>
  <w15:docId w15:val="{A5E8A793-E246-4421-9F71-0449C9A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B1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B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67C81ECD-EDD2-424A-AEB3-EB20541BA9ED%7d\%7b74160778-F9E3-43D1-994B-3C1D74201F9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{74160778-F9E3-43D1-994B-3C1D74201F96}tf02786999_win32</Template>
  <TotalTime>1536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97</cp:revision>
  <dcterms:created xsi:type="dcterms:W3CDTF">2023-10-10T22:21:00Z</dcterms:created>
  <dcterms:modified xsi:type="dcterms:W3CDTF">2023-11-15T18:42:00Z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