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8869" w14:textId="1D8F4223" w:rsidR="00EB60BB" w:rsidRPr="009325F0" w:rsidRDefault="009C0542" w:rsidP="00EB6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C78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E61EA">
        <w:rPr>
          <w:b/>
          <w:sz w:val="24"/>
          <w:szCs w:val="24"/>
        </w:rPr>
        <w:t xml:space="preserve">                                               </w:t>
      </w:r>
      <w:r w:rsidR="00EF42C4">
        <w:rPr>
          <w:b/>
          <w:sz w:val="24"/>
          <w:szCs w:val="24"/>
        </w:rPr>
        <w:t xml:space="preserve"> </w:t>
      </w:r>
      <w:r w:rsidR="00EB60BB" w:rsidRPr="009325F0">
        <w:rPr>
          <w:b/>
          <w:sz w:val="24"/>
          <w:szCs w:val="24"/>
        </w:rPr>
        <w:t>Westport Fire Protection District</w:t>
      </w:r>
    </w:p>
    <w:p w14:paraId="6B5AD598" w14:textId="77777777" w:rsidR="00EB60BB" w:rsidRPr="009325F0" w:rsidRDefault="00EB60BB" w:rsidP="00EB60BB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16C123EE" w14:textId="2648EE98" w:rsidR="00EB60BB" w:rsidRDefault="003E5421" w:rsidP="00EB6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EB60BB">
        <w:rPr>
          <w:b/>
          <w:sz w:val="24"/>
          <w:szCs w:val="24"/>
        </w:rPr>
        <w:t xml:space="preserve"> 8, 2022</w:t>
      </w:r>
    </w:p>
    <w:p w14:paraId="0A8C10BF" w14:textId="77777777" w:rsidR="00EB60BB" w:rsidRDefault="00EB60BB" w:rsidP="00EB60BB">
      <w:pPr>
        <w:jc w:val="center"/>
        <w:rPr>
          <w:b/>
          <w:sz w:val="24"/>
          <w:szCs w:val="24"/>
        </w:rPr>
      </w:pPr>
    </w:p>
    <w:p w14:paraId="3A6B141A" w14:textId="34DED5DD" w:rsidR="00EB60BB" w:rsidRDefault="00EB60BB" w:rsidP="00EB60BB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</w:t>
      </w:r>
      <w:r w:rsidR="009D6D3B">
        <w:t>7:00</w:t>
      </w:r>
      <w:r>
        <w:t xml:space="preserve"> PM.</w:t>
      </w:r>
    </w:p>
    <w:p w14:paraId="38EF036F" w14:textId="77777777" w:rsidR="00EB60BB" w:rsidRDefault="00EB60BB" w:rsidP="00EB60BB"/>
    <w:p w14:paraId="446398EF" w14:textId="7A9F6E46" w:rsidR="00EB60BB" w:rsidRDefault="00EB60BB" w:rsidP="00EB60BB">
      <w:r>
        <w:t xml:space="preserve">Those in Attendance:  Stacy Cardoso, Ed Amador, John Varni, and Norm Hyer.   </w:t>
      </w:r>
    </w:p>
    <w:p w14:paraId="3BEED9F9" w14:textId="2B4FC644" w:rsidR="00EB60BB" w:rsidRDefault="00EB60BB" w:rsidP="00EB60BB">
      <w:r>
        <w:t>Guests: Gary Thompson</w:t>
      </w:r>
      <w:r w:rsidR="009D6D3B">
        <w:t xml:space="preserve">    Absent:  Chad Hackett and Ross Lee</w:t>
      </w:r>
    </w:p>
    <w:p w14:paraId="552CF46E" w14:textId="77777777" w:rsidR="00EB60BB" w:rsidRDefault="00EB60BB" w:rsidP="00EB60BB"/>
    <w:p w14:paraId="38AA0B09" w14:textId="77777777" w:rsidR="00EB60BB" w:rsidRDefault="00EB60BB" w:rsidP="00EB60BB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6E762166" w14:textId="77777777" w:rsidR="00EB60BB" w:rsidRDefault="00EB60BB" w:rsidP="00EB60BB"/>
    <w:p w14:paraId="44EC2AAF" w14:textId="172332CA" w:rsidR="00EB60BB" w:rsidRDefault="003E5421" w:rsidP="00EB60BB">
      <w:r>
        <w:t>February</w:t>
      </w:r>
      <w:r w:rsidR="00EB60BB">
        <w:t xml:space="preserve"> Minutes read by Stacy Cardoso.  Motion to approve made by </w:t>
      </w:r>
      <w:r w:rsidR="00CD763F">
        <w:t>John</w:t>
      </w:r>
      <w:r w:rsidR="004A59A0">
        <w:t xml:space="preserve"> Varni</w:t>
      </w:r>
      <w:r w:rsidR="00EB60BB">
        <w:t xml:space="preserve"> and seconded by </w:t>
      </w:r>
      <w:r w:rsidR="004A59A0">
        <w:t>N</w:t>
      </w:r>
      <w:r w:rsidR="00CD763F">
        <w:t>orm</w:t>
      </w:r>
      <w:r w:rsidR="004A59A0">
        <w:t xml:space="preserve"> Hyer. </w:t>
      </w:r>
      <w:r w:rsidR="00EB60BB">
        <w:t>All in favor, motion carried.</w:t>
      </w:r>
    </w:p>
    <w:p w14:paraId="3BCAAC0E" w14:textId="77777777" w:rsidR="003E5421" w:rsidRDefault="003E5421" w:rsidP="00EB60BB"/>
    <w:p w14:paraId="34B424A3" w14:textId="08ABFEA3" w:rsidR="003E5421" w:rsidRDefault="003E5421" w:rsidP="003E5421">
      <w:r>
        <w:t xml:space="preserve">Special Meeting, February 22, 2022, Minutes read by Stacy Cardoso.  Motion to approve made by </w:t>
      </w:r>
      <w:r w:rsidR="00583025">
        <w:t>N</w:t>
      </w:r>
      <w:r w:rsidR="006924D5">
        <w:t>orm</w:t>
      </w:r>
      <w:r w:rsidR="004A59A0">
        <w:t xml:space="preserve"> </w:t>
      </w:r>
      <w:r w:rsidR="00583025">
        <w:t>Hyer</w:t>
      </w:r>
      <w:r>
        <w:t xml:space="preserve"> and seconded by </w:t>
      </w:r>
      <w:r w:rsidR="006924D5">
        <w:t>John</w:t>
      </w:r>
      <w:r w:rsidR="00583025">
        <w:t xml:space="preserve"> Varni</w:t>
      </w:r>
      <w:r>
        <w:t>.  All in favor, motion carried.</w:t>
      </w:r>
    </w:p>
    <w:p w14:paraId="332E5351" w14:textId="7DEE40FA" w:rsidR="00EB60BB" w:rsidRDefault="00EB60BB" w:rsidP="00EB60BB"/>
    <w:p w14:paraId="133F18CE" w14:textId="77777777" w:rsidR="00EB60BB" w:rsidRDefault="00EB60BB" w:rsidP="00EB60B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262E21E8" w14:textId="77777777" w:rsidR="00EB60BB" w:rsidRDefault="00EB60BB" w:rsidP="00EB60BB">
      <w:pPr>
        <w:rPr>
          <w:bCs/>
          <w:sz w:val="24"/>
          <w:szCs w:val="24"/>
        </w:rPr>
      </w:pPr>
    </w:p>
    <w:p w14:paraId="1FADB367" w14:textId="1E391D08" w:rsidR="003E5421" w:rsidRDefault="006924D5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ED8DB60" w14:textId="77777777" w:rsidR="003E5421" w:rsidRDefault="003E5421" w:rsidP="00EB60BB">
      <w:pPr>
        <w:rPr>
          <w:bCs/>
          <w:sz w:val="24"/>
          <w:szCs w:val="24"/>
        </w:rPr>
      </w:pPr>
    </w:p>
    <w:p w14:paraId="52D78EC2" w14:textId="77777777" w:rsidR="00EB60BB" w:rsidRDefault="00EB60BB" w:rsidP="00EB60B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328C7B46" w14:textId="77777777" w:rsidR="00EB60BB" w:rsidRDefault="00EB60BB" w:rsidP="00EB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13F0C9C1" w14:textId="7628C7EC" w:rsidR="00EB60BB" w:rsidRDefault="006924D5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E5661A9" w14:textId="77777777" w:rsidR="00BA0CF2" w:rsidRDefault="00BA0CF2" w:rsidP="00EB60BB">
      <w:pPr>
        <w:rPr>
          <w:bCs/>
          <w:sz w:val="24"/>
          <w:szCs w:val="24"/>
        </w:rPr>
      </w:pPr>
    </w:p>
    <w:p w14:paraId="17789C20" w14:textId="77777777" w:rsidR="00EB60BB" w:rsidRDefault="00EB60BB" w:rsidP="00EB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090A3525" w14:textId="77777777" w:rsidR="00EB60BB" w:rsidRDefault="00EB60BB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67A584C9" w14:textId="14588DA1" w:rsidR="00EB60BB" w:rsidRPr="00C63D50" w:rsidRDefault="00BA0CF2" w:rsidP="00EB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EB60BB">
        <w:rPr>
          <w:b/>
          <w:sz w:val="24"/>
          <w:szCs w:val="24"/>
        </w:rPr>
        <w:t xml:space="preserve"> 2022</w:t>
      </w:r>
    </w:p>
    <w:p w14:paraId="53E403A3" w14:textId="27B92B75" w:rsidR="00EB60BB" w:rsidRDefault="00EB60BB" w:rsidP="00EB60BB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BA0CF2">
        <w:rPr>
          <w:bCs/>
          <w:sz w:val="24"/>
          <w:szCs w:val="24"/>
        </w:rPr>
        <w:t>259,259.43</w:t>
      </w:r>
    </w:p>
    <w:p w14:paraId="6D6C5E47" w14:textId="77777777" w:rsidR="00EB60BB" w:rsidRDefault="00EB60BB" w:rsidP="00EB60BB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$447,170.66</w:t>
      </w:r>
    </w:p>
    <w:p w14:paraId="7169B05E" w14:textId="77777777" w:rsidR="00EB60BB" w:rsidRDefault="00EB60BB" w:rsidP="00EB60BB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Developmental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>
        <w:rPr>
          <w:bCs/>
          <w:sz w:val="24"/>
          <w:szCs w:val="24"/>
          <w:u w:val="single"/>
        </w:rPr>
        <w:t>25,707.14</w:t>
      </w:r>
    </w:p>
    <w:p w14:paraId="7E9FF99C" w14:textId="39D4F84B" w:rsidR="00EB60BB" w:rsidRDefault="00EB60BB" w:rsidP="00EB60BB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0E0A69" w:rsidRPr="000E0A69">
        <w:rPr>
          <w:bCs/>
          <w:sz w:val="24"/>
          <w:szCs w:val="24"/>
        </w:rPr>
        <w:t>732,137.23</w:t>
      </w:r>
    </w:p>
    <w:p w14:paraId="73F5F7BE" w14:textId="77777777" w:rsidR="00FA644B" w:rsidRDefault="00FA644B" w:rsidP="00EB60BB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0B829ED2" w14:textId="022006C3" w:rsidR="00FA644B" w:rsidRDefault="00FA644B" w:rsidP="00EB60BB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Accounts Reconcile</w:t>
      </w:r>
    </w:p>
    <w:p w14:paraId="5A37D26D" w14:textId="77777777" w:rsidR="00EB60BB" w:rsidRDefault="00EB60BB" w:rsidP="00EB60BB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2A908A13" w14:textId="77777777" w:rsidR="00EB60BB" w:rsidRDefault="00EB60BB" w:rsidP="00EB60B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060DB2A7" w14:textId="77777777" w:rsidR="00EB60BB" w:rsidRDefault="00EB60BB" w:rsidP="00EB60BB">
      <w:pPr>
        <w:rPr>
          <w:bCs/>
          <w:sz w:val="24"/>
          <w:szCs w:val="24"/>
        </w:rPr>
      </w:pPr>
    </w:p>
    <w:p w14:paraId="269E470E" w14:textId="2A5DAF01" w:rsidR="00EB60BB" w:rsidRPr="000167DF" w:rsidRDefault="005E188D" w:rsidP="000167D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0167DF">
        <w:rPr>
          <w:bCs/>
          <w:sz w:val="24"/>
          <w:szCs w:val="24"/>
        </w:rPr>
        <w:t>Trinkler, Wendel K Jr Tr Et Al</w:t>
      </w:r>
      <w:r w:rsidRPr="000167DF">
        <w:rPr>
          <w:bCs/>
          <w:sz w:val="24"/>
          <w:szCs w:val="24"/>
        </w:rPr>
        <w:tab/>
      </w:r>
      <w:r w:rsidR="00360CC0" w:rsidRPr="000167DF">
        <w:rPr>
          <w:bCs/>
          <w:sz w:val="24"/>
          <w:szCs w:val="24"/>
        </w:rPr>
        <w:t xml:space="preserve">     </w:t>
      </w:r>
      <w:r w:rsidR="000167DF" w:rsidRPr="000167DF">
        <w:rPr>
          <w:bCs/>
          <w:sz w:val="24"/>
          <w:szCs w:val="24"/>
        </w:rPr>
        <w:t xml:space="preserve">                </w:t>
      </w:r>
      <w:r w:rsidR="00360CC0" w:rsidRPr="000167DF">
        <w:rPr>
          <w:bCs/>
          <w:sz w:val="24"/>
          <w:szCs w:val="24"/>
        </w:rPr>
        <w:t xml:space="preserve">  $6,003.60</w:t>
      </w:r>
    </w:p>
    <w:p w14:paraId="15910AF6" w14:textId="5F17783F" w:rsidR="00360CC0" w:rsidRPr="000167DF" w:rsidRDefault="00360CC0" w:rsidP="000167D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0167DF">
        <w:rPr>
          <w:bCs/>
          <w:sz w:val="24"/>
          <w:szCs w:val="24"/>
        </w:rPr>
        <w:t>T &amp; R Farms</w:t>
      </w:r>
      <w:r w:rsidR="00125083" w:rsidRPr="000167DF">
        <w:rPr>
          <w:bCs/>
          <w:sz w:val="24"/>
          <w:szCs w:val="24"/>
        </w:rPr>
        <w:t xml:space="preserve">                                      </w:t>
      </w:r>
      <w:r w:rsidR="000167DF" w:rsidRPr="000167DF">
        <w:rPr>
          <w:bCs/>
          <w:sz w:val="24"/>
          <w:szCs w:val="24"/>
        </w:rPr>
        <w:t xml:space="preserve">                 </w:t>
      </w:r>
      <w:r w:rsidR="00125083" w:rsidRPr="000167DF">
        <w:rPr>
          <w:bCs/>
          <w:sz w:val="24"/>
          <w:szCs w:val="24"/>
        </w:rPr>
        <w:t>$  345.60</w:t>
      </w:r>
    </w:p>
    <w:p w14:paraId="7E59DD23" w14:textId="748144A4" w:rsidR="00125083" w:rsidRPr="000167DF" w:rsidRDefault="000167DF" w:rsidP="000167D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0167DF">
        <w:rPr>
          <w:bCs/>
          <w:sz w:val="24"/>
          <w:szCs w:val="24"/>
        </w:rPr>
        <w:t>Zylstra Andrew Henry &amp; Marlene TRS          $  342.16</w:t>
      </w:r>
    </w:p>
    <w:p w14:paraId="3B43B64C" w14:textId="77777777" w:rsidR="00D87386" w:rsidRDefault="00D87386" w:rsidP="00EB60BB">
      <w:pPr>
        <w:rPr>
          <w:b/>
          <w:sz w:val="24"/>
          <w:szCs w:val="24"/>
        </w:rPr>
      </w:pPr>
    </w:p>
    <w:p w14:paraId="4C02A263" w14:textId="77777777" w:rsidR="00AC468A" w:rsidRDefault="00AC468A" w:rsidP="00EB60BB">
      <w:pPr>
        <w:rPr>
          <w:b/>
          <w:sz w:val="24"/>
          <w:szCs w:val="24"/>
        </w:rPr>
      </w:pPr>
    </w:p>
    <w:p w14:paraId="0E3B715F" w14:textId="77777777" w:rsidR="00AC468A" w:rsidRDefault="00AC468A" w:rsidP="00EB60BB">
      <w:pPr>
        <w:rPr>
          <w:b/>
          <w:sz w:val="24"/>
          <w:szCs w:val="24"/>
        </w:rPr>
      </w:pPr>
    </w:p>
    <w:p w14:paraId="54B8E31C" w14:textId="77777777" w:rsidR="00AC468A" w:rsidRDefault="00AC468A" w:rsidP="00EB60BB">
      <w:pPr>
        <w:rPr>
          <w:b/>
          <w:sz w:val="24"/>
          <w:szCs w:val="24"/>
        </w:rPr>
      </w:pPr>
    </w:p>
    <w:p w14:paraId="5DC72DB8" w14:textId="77777777" w:rsidR="00AC468A" w:rsidRDefault="00AC468A" w:rsidP="00EB60BB">
      <w:pPr>
        <w:rPr>
          <w:b/>
          <w:sz w:val="24"/>
          <w:szCs w:val="24"/>
        </w:rPr>
      </w:pPr>
    </w:p>
    <w:p w14:paraId="2118A6ED" w14:textId="53ED9DAF" w:rsidR="00EB60BB" w:rsidRDefault="00EB60BB" w:rsidP="00EB60B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49C88679" w14:textId="77777777" w:rsidR="00EB60BB" w:rsidRDefault="00EB60BB" w:rsidP="00EB60BB">
      <w:pPr>
        <w:rPr>
          <w:b/>
          <w:sz w:val="24"/>
          <w:szCs w:val="24"/>
        </w:rPr>
      </w:pPr>
    </w:p>
    <w:p w14:paraId="2CDBA886" w14:textId="408F56C8" w:rsidR="00EB60BB" w:rsidRDefault="00D87386" w:rsidP="00EB60BB">
      <w:r>
        <w:t>Back Windows</w:t>
      </w:r>
      <w:r w:rsidR="00AC468A">
        <w:t xml:space="preserve"> – Still waiting on </w:t>
      </w:r>
      <w:r w:rsidR="00D66898">
        <w:t>bids to come in.</w:t>
      </w:r>
    </w:p>
    <w:p w14:paraId="01DCEAFC" w14:textId="77777777" w:rsidR="00EB60BB" w:rsidRDefault="00EB60BB" w:rsidP="00EB60BB"/>
    <w:p w14:paraId="132F71E8" w14:textId="202B55C7" w:rsidR="00EB60BB" w:rsidRDefault="00D87386" w:rsidP="00EB60BB">
      <w:r>
        <w:t>Sun Valley</w:t>
      </w:r>
      <w:r w:rsidR="00980D77">
        <w:t xml:space="preserve"> – Job has not been completed</w:t>
      </w:r>
      <w:r w:rsidR="00D80D11">
        <w:t xml:space="preserve">.  John Varni will call Rick </w:t>
      </w:r>
      <w:r w:rsidR="009C40A7">
        <w:t>to find out when the job will be complete.  Check will be held until then.</w:t>
      </w:r>
    </w:p>
    <w:p w14:paraId="1E319924" w14:textId="77777777" w:rsidR="00EB60BB" w:rsidRDefault="00EB60BB" w:rsidP="00EB60BB">
      <w:pPr>
        <w:rPr>
          <w:bCs/>
          <w:sz w:val="24"/>
          <w:szCs w:val="24"/>
        </w:rPr>
      </w:pPr>
    </w:p>
    <w:p w14:paraId="6FCCCBF9" w14:textId="019BB72A" w:rsidR="00EB60BB" w:rsidRDefault="00D87386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Engine </w:t>
      </w:r>
      <w:r w:rsidR="00D86CD3">
        <w:rPr>
          <w:bCs/>
          <w:sz w:val="24"/>
          <w:szCs w:val="24"/>
        </w:rPr>
        <w:t>– Reviewed the Funding option at 7 years.</w:t>
      </w:r>
      <w:r w:rsidR="00DF61F9">
        <w:rPr>
          <w:bCs/>
          <w:sz w:val="24"/>
          <w:szCs w:val="24"/>
        </w:rPr>
        <w:t xml:space="preserve">  Motion and vote not happening</w:t>
      </w:r>
      <w:r w:rsidR="00715D17">
        <w:rPr>
          <w:bCs/>
          <w:sz w:val="24"/>
          <w:szCs w:val="24"/>
        </w:rPr>
        <w:t xml:space="preserve"> tonight. </w:t>
      </w:r>
      <w:r w:rsidR="00D66898">
        <w:rPr>
          <w:bCs/>
          <w:sz w:val="24"/>
          <w:szCs w:val="24"/>
        </w:rPr>
        <w:t xml:space="preserve">Special Meeting </w:t>
      </w:r>
      <w:r w:rsidR="00C41F51">
        <w:rPr>
          <w:bCs/>
          <w:sz w:val="24"/>
          <w:szCs w:val="24"/>
        </w:rPr>
        <w:t>made for Saturday, March 12, 2022 at 12:00pm.</w:t>
      </w:r>
    </w:p>
    <w:p w14:paraId="3ECDDABD" w14:textId="77777777" w:rsidR="007D5AE4" w:rsidRDefault="007D5AE4" w:rsidP="00EB60BB">
      <w:pPr>
        <w:rPr>
          <w:bCs/>
          <w:sz w:val="24"/>
          <w:szCs w:val="24"/>
        </w:rPr>
      </w:pPr>
    </w:p>
    <w:p w14:paraId="253566F4" w14:textId="5091DBDC" w:rsidR="00EB60BB" w:rsidRDefault="00EB60BB" w:rsidP="00EB60BB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  </w:t>
      </w:r>
    </w:p>
    <w:p w14:paraId="0CBB5318" w14:textId="77777777" w:rsidR="00EB60BB" w:rsidRPr="0000184A" w:rsidRDefault="00EB60BB" w:rsidP="00EB60BB">
      <w:pPr>
        <w:rPr>
          <w:bCs/>
          <w:sz w:val="24"/>
          <w:szCs w:val="24"/>
        </w:rPr>
      </w:pPr>
    </w:p>
    <w:p w14:paraId="147D8D03" w14:textId="050FA02B" w:rsidR="00EB60BB" w:rsidRDefault="00CF438B" w:rsidP="00EB60BB">
      <w:pPr>
        <w:rPr>
          <w:bCs/>
          <w:sz w:val="24"/>
          <w:szCs w:val="24"/>
        </w:rPr>
      </w:pPr>
      <w:r w:rsidRPr="0000184A">
        <w:rPr>
          <w:bCs/>
          <w:sz w:val="24"/>
          <w:szCs w:val="24"/>
        </w:rPr>
        <w:t>C</w:t>
      </w:r>
      <w:r w:rsidR="0000184A">
        <w:rPr>
          <w:bCs/>
          <w:sz w:val="24"/>
          <w:szCs w:val="24"/>
        </w:rPr>
        <w:t>ity of Modesto-Waste Water Treatment Plant-Billed $1,500.00 for 2022.</w:t>
      </w:r>
    </w:p>
    <w:p w14:paraId="28835D4D" w14:textId="77777777" w:rsidR="0000184A" w:rsidRPr="0000184A" w:rsidRDefault="0000184A" w:rsidP="00EB60BB">
      <w:pPr>
        <w:rPr>
          <w:bCs/>
          <w:sz w:val="24"/>
          <w:szCs w:val="24"/>
        </w:rPr>
      </w:pPr>
    </w:p>
    <w:p w14:paraId="2F9758D3" w14:textId="77777777" w:rsidR="00EB60BB" w:rsidRDefault="00EB60BB" w:rsidP="00EB60BB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6C8987D8" w14:textId="77777777" w:rsidR="00EB60BB" w:rsidRDefault="00EB60BB" w:rsidP="00EB60BB"/>
    <w:p w14:paraId="0DD45054" w14:textId="6A96E83E" w:rsidR="00D87386" w:rsidRDefault="00C63827" w:rsidP="00EB60BB">
      <w:r>
        <w:t>None</w:t>
      </w:r>
    </w:p>
    <w:p w14:paraId="04F43290" w14:textId="77777777" w:rsidR="00D87386" w:rsidRDefault="00D87386" w:rsidP="00EB60BB"/>
    <w:p w14:paraId="732D683F" w14:textId="77777777" w:rsidR="00EB60BB" w:rsidRDefault="00EB60BB" w:rsidP="00EB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30051F9D" w14:textId="77777777" w:rsidR="00EB60BB" w:rsidRDefault="00EB60BB" w:rsidP="00EB60BB">
      <w:pPr>
        <w:rPr>
          <w:b/>
          <w:sz w:val="24"/>
          <w:szCs w:val="24"/>
        </w:rPr>
      </w:pPr>
    </w:p>
    <w:p w14:paraId="4F9AA513" w14:textId="71CF4D4F" w:rsidR="00EB60BB" w:rsidRDefault="00EB60BB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r w:rsidR="009C20C2">
        <w:rPr>
          <w:bCs/>
          <w:sz w:val="24"/>
          <w:szCs w:val="24"/>
        </w:rPr>
        <w:t>117.00     AMR/February 2021</w:t>
      </w:r>
    </w:p>
    <w:p w14:paraId="60AA03A3" w14:textId="6710813D" w:rsidR="009C20C2" w:rsidRDefault="009C20C2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r w:rsidR="001F244F">
        <w:rPr>
          <w:bCs/>
          <w:sz w:val="24"/>
          <w:szCs w:val="24"/>
        </w:rPr>
        <w:t>169.00   AMR/October 2021</w:t>
      </w:r>
    </w:p>
    <w:p w14:paraId="4BE025A1" w14:textId="07E91B35" w:rsidR="00B56265" w:rsidRDefault="00A520C2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County Clerk-Recorder </w:t>
      </w:r>
      <w:r w:rsidR="00E6719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67193">
        <w:rPr>
          <w:bCs/>
          <w:sz w:val="24"/>
          <w:szCs w:val="24"/>
        </w:rPr>
        <w:t>RE</w:t>
      </w:r>
      <w:r w:rsidR="00FE15D9">
        <w:rPr>
          <w:bCs/>
          <w:sz w:val="24"/>
          <w:szCs w:val="24"/>
        </w:rPr>
        <w:t>:</w:t>
      </w:r>
      <w:r w:rsidR="00E67193">
        <w:rPr>
          <w:bCs/>
          <w:sz w:val="24"/>
          <w:szCs w:val="24"/>
        </w:rPr>
        <w:t xml:space="preserve"> Candidate Nomination Period</w:t>
      </w:r>
    </w:p>
    <w:p w14:paraId="35D1DD35" w14:textId="67BE3078" w:rsidR="00E67193" w:rsidRDefault="00B45CA5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StanCo Board of Supervisors – RE: Western Hills Water D</w:t>
      </w:r>
      <w:r w:rsidR="00784325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strict</w:t>
      </w:r>
      <w:r w:rsidR="00784325">
        <w:rPr>
          <w:bCs/>
          <w:sz w:val="24"/>
          <w:szCs w:val="24"/>
        </w:rPr>
        <w:t xml:space="preserve"> election change</w:t>
      </w:r>
    </w:p>
    <w:p w14:paraId="648E2863" w14:textId="077650C6" w:rsidR="00877955" w:rsidRDefault="007903F6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StanCo Office of Treasurer – RE</w:t>
      </w:r>
      <w:r w:rsidR="00AF141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New Stanislaus County Banking Rela</w:t>
      </w:r>
      <w:r w:rsidR="00FE15D9">
        <w:rPr>
          <w:bCs/>
          <w:sz w:val="24"/>
          <w:szCs w:val="24"/>
        </w:rPr>
        <w:t>tionships</w:t>
      </w:r>
    </w:p>
    <w:p w14:paraId="410C7B90" w14:textId="4AD46232" w:rsidR="00C63827" w:rsidRDefault="00A60EDA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StanCo Auditor – Bi-Annual Audit</w:t>
      </w:r>
    </w:p>
    <w:p w14:paraId="7ABB97F9" w14:textId="77777777" w:rsidR="00EB60BB" w:rsidRDefault="00EB60BB" w:rsidP="00EB60BB">
      <w:pPr>
        <w:rPr>
          <w:bCs/>
          <w:sz w:val="24"/>
          <w:szCs w:val="24"/>
        </w:rPr>
      </w:pPr>
    </w:p>
    <w:p w14:paraId="09C23601" w14:textId="77777777" w:rsidR="00EB60BB" w:rsidRDefault="00EB60BB" w:rsidP="00EB60B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A9E724B" w14:textId="77777777" w:rsidR="00EB60BB" w:rsidRPr="00460204" w:rsidRDefault="00EB60BB" w:rsidP="00EB60BB">
      <w:pPr>
        <w:rPr>
          <w:bCs/>
          <w:sz w:val="24"/>
          <w:szCs w:val="24"/>
        </w:rPr>
      </w:pPr>
    </w:p>
    <w:p w14:paraId="2B938E59" w14:textId="7C4FD9A2" w:rsidR="00EB60BB" w:rsidRPr="00460204" w:rsidRDefault="00EB60BB" w:rsidP="00EB60BB">
      <w:pPr>
        <w:rPr>
          <w:bCs/>
        </w:rPr>
      </w:pPr>
      <w:r>
        <w:rPr>
          <w:bCs/>
        </w:rPr>
        <w:t>Monthly Bills are $</w:t>
      </w:r>
      <w:r w:rsidR="00B56265">
        <w:rPr>
          <w:bCs/>
        </w:rPr>
        <w:t>27,</w:t>
      </w:r>
      <w:r w:rsidR="0017229C">
        <w:rPr>
          <w:bCs/>
        </w:rPr>
        <w:t>503.14</w:t>
      </w:r>
    </w:p>
    <w:p w14:paraId="56C8C3C6" w14:textId="77777777" w:rsidR="00EB60BB" w:rsidRPr="00460204" w:rsidRDefault="00EB60BB" w:rsidP="00EB60BB">
      <w:pPr>
        <w:rPr>
          <w:bCs/>
        </w:rPr>
      </w:pPr>
    </w:p>
    <w:p w14:paraId="6F0B5BCB" w14:textId="6CCE758E" w:rsidR="00EB60BB" w:rsidRDefault="00EB60BB" w:rsidP="00EB60BB">
      <w:r>
        <w:rPr>
          <w:bCs/>
          <w:sz w:val="24"/>
          <w:szCs w:val="24"/>
        </w:rPr>
        <w:t>A motion was made by</w:t>
      </w:r>
      <w:r w:rsidR="00B56265">
        <w:rPr>
          <w:bCs/>
          <w:sz w:val="24"/>
          <w:szCs w:val="24"/>
        </w:rPr>
        <w:t xml:space="preserve"> </w:t>
      </w:r>
      <w:r w:rsidR="0054596F">
        <w:rPr>
          <w:bCs/>
          <w:sz w:val="24"/>
          <w:szCs w:val="24"/>
        </w:rPr>
        <w:t>John</w:t>
      </w:r>
      <w:r w:rsidR="00F1684D">
        <w:rPr>
          <w:bCs/>
          <w:sz w:val="24"/>
          <w:szCs w:val="24"/>
        </w:rPr>
        <w:t xml:space="preserve"> Varni</w:t>
      </w:r>
      <w:r>
        <w:rPr>
          <w:bCs/>
          <w:sz w:val="24"/>
          <w:szCs w:val="24"/>
        </w:rPr>
        <w:t xml:space="preserve"> to </w:t>
      </w:r>
      <w:r>
        <w:t>pay monthly bills and seconded by</w:t>
      </w:r>
      <w:r w:rsidR="00B56265">
        <w:t xml:space="preserve"> </w:t>
      </w:r>
      <w:r w:rsidR="0054596F">
        <w:t>Norm</w:t>
      </w:r>
      <w:r w:rsidR="00B56265">
        <w:t xml:space="preserve"> </w:t>
      </w:r>
      <w:r w:rsidR="00F1684D">
        <w:t>Hyer</w:t>
      </w:r>
      <w:r>
        <w:t>.  All in favor, motion carried.</w:t>
      </w:r>
    </w:p>
    <w:p w14:paraId="21CD64EC" w14:textId="77777777" w:rsidR="00EB60BB" w:rsidRDefault="00EB60BB" w:rsidP="00EB60BB"/>
    <w:p w14:paraId="6629C89F" w14:textId="77777777" w:rsidR="00EB60BB" w:rsidRDefault="00EB60BB" w:rsidP="00EB60BB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C026DCD" w14:textId="77777777" w:rsidR="00EB60BB" w:rsidRDefault="00EB60BB" w:rsidP="00EB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43B3CD9" w14:textId="77777777" w:rsidR="00EB60BB" w:rsidRPr="00CA65F8" w:rsidRDefault="00EB60BB" w:rsidP="00EB60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F9A0F8C" w14:textId="77777777" w:rsidR="00EB60BB" w:rsidRDefault="00EB60BB" w:rsidP="00EB60BB">
      <w:pPr>
        <w:rPr>
          <w:b/>
          <w:sz w:val="24"/>
          <w:szCs w:val="24"/>
        </w:rPr>
      </w:pPr>
    </w:p>
    <w:p w14:paraId="345348F9" w14:textId="4858E59A" w:rsidR="00EB60BB" w:rsidRDefault="00EB60BB" w:rsidP="00EB60BB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 8:</w:t>
      </w:r>
      <w:r w:rsidR="00BC4441">
        <w:t>41</w:t>
      </w:r>
      <w:r>
        <w:t xml:space="preserve"> PM.</w:t>
      </w:r>
    </w:p>
    <w:p w14:paraId="7A234D7F" w14:textId="77777777" w:rsidR="00EB60BB" w:rsidRDefault="00EB60BB" w:rsidP="00EB60BB"/>
    <w:p w14:paraId="3761078F" w14:textId="54B8247F" w:rsidR="00EB60BB" w:rsidRDefault="00EB60BB" w:rsidP="00EB60BB">
      <w:r>
        <w:t>Prepared by Angela Nunes</w:t>
      </w:r>
    </w:p>
    <w:p w14:paraId="375D0B55" w14:textId="078884A3" w:rsidR="008F3858" w:rsidRDefault="008F3858" w:rsidP="00EB60BB"/>
    <w:p w14:paraId="1B552301" w14:textId="082C1B59" w:rsidR="008F3858" w:rsidRDefault="008F3858" w:rsidP="00EB60BB">
      <w:r>
        <w:t>Board Approved 4-12-2022</w:t>
      </w:r>
    </w:p>
    <w:p w14:paraId="468ECA6F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70E581B"/>
    <w:multiLevelType w:val="hybridMultilevel"/>
    <w:tmpl w:val="B42C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11632997">
    <w:abstractNumId w:val="19"/>
  </w:num>
  <w:num w:numId="2" w16cid:durableId="875656405">
    <w:abstractNumId w:val="12"/>
  </w:num>
  <w:num w:numId="3" w16cid:durableId="901408325">
    <w:abstractNumId w:val="10"/>
  </w:num>
  <w:num w:numId="4" w16cid:durableId="291446128">
    <w:abstractNumId w:val="22"/>
  </w:num>
  <w:num w:numId="5" w16cid:durableId="1675765216">
    <w:abstractNumId w:val="13"/>
  </w:num>
  <w:num w:numId="6" w16cid:durableId="1835490706">
    <w:abstractNumId w:val="16"/>
  </w:num>
  <w:num w:numId="7" w16cid:durableId="325208414">
    <w:abstractNumId w:val="18"/>
  </w:num>
  <w:num w:numId="8" w16cid:durableId="1534225750">
    <w:abstractNumId w:val="9"/>
  </w:num>
  <w:num w:numId="9" w16cid:durableId="261497847">
    <w:abstractNumId w:val="7"/>
  </w:num>
  <w:num w:numId="10" w16cid:durableId="550767536">
    <w:abstractNumId w:val="6"/>
  </w:num>
  <w:num w:numId="11" w16cid:durableId="42368222">
    <w:abstractNumId w:val="5"/>
  </w:num>
  <w:num w:numId="12" w16cid:durableId="1127352204">
    <w:abstractNumId w:val="4"/>
  </w:num>
  <w:num w:numId="13" w16cid:durableId="925574676">
    <w:abstractNumId w:val="8"/>
  </w:num>
  <w:num w:numId="14" w16cid:durableId="1596599129">
    <w:abstractNumId w:val="3"/>
  </w:num>
  <w:num w:numId="15" w16cid:durableId="1421220226">
    <w:abstractNumId w:val="2"/>
  </w:num>
  <w:num w:numId="16" w16cid:durableId="756370679">
    <w:abstractNumId w:val="1"/>
  </w:num>
  <w:num w:numId="17" w16cid:durableId="1628512823">
    <w:abstractNumId w:val="0"/>
  </w:num>
  <w:num w:numId="18" w16cid:durableId="1157920762">
    <w:abstractNumId w:val="14"/>
  </w:num>
  <w:num w:numId="19" w16cid:durableId="1017343537">
    <w:abstractNumId w:val="15"/>
  </w:num>
  <w:num w:numId="20" w16cid:durableId="332026236">
    <w:abstractNumId w:val="20"/>
  </w:num>
  <w:num w:numId="21" w16cid:durableId="890581776">
    <w:abstractNumId w:val="17"/>
  </w:num>
  <w:num w:numId="22" w16cid:durableId="755976411">
    <w:abstractNumId w:val="11"/>
  </w:num>
  <w:num w:numId="23" w16cid:durableId="1606690069">
    <w:abstractNumId w:val="24"/>
  </w:num>
  <w:num w:numId="24" w16cid:durableId="207425383">
    <w:abstractNumId w:val="23"/>
  </w:num>
  <w:num w:numId="25" w16cid:durableId="16400668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BB"/>
    <w:rsid w:val="0000184A"/>
    <w:rsid w:val="000167DF"/>
    <w:rsid w:val="000D2162"/>
    <w:rsid w:val="000E0A69"/>
    <w:rsid w:val="00125083"/>
    <w:rsid w:val="0017229C"/>
    <w:rsid w:val="001F244F"/>
    <w:rsid w:val="00273521"/>
    <w:rsid w:val="002D6347"/>
    <w:rsid w:val="00360CC0"/>
    <w:rsid w:val="003E5421"/>
    <w:rsid w:val="004A59A0"/>
    <w:rsid w:val="0054596F"/>
    <w:rsid w:val="0055414D"/>
    <w:rsid w:val="00583025"/>
    <w:rsid w:val="005E0526"/>
    <w:rsid w:val="005E188D"/>
    <w:rsid w:val="00645252"/>
    <w:rsid w:val="006924D5"/>
    <w:rsid w:val="006D3D74"/>
    <w:rsid w:val="006E5B60"/>
    <w:rsid w:val="00715D17"/>
    <w:rsid w:val="00784325"/>
    <w:rsid w:val="007903F6"/>
    <w:rsid w:val="007D5AE4"/>
    <w:rsid w:val="007F0D5A"/>
    <w:rsid w:val="0083569A"/>
    <w:rsid w:val="00842F26"/>
    <w:rsid w:val="00877955"/>
    <w:rsid w:val="008F3858"/>
    <w:rsid w:val="00980D77"/>
    <w:rsid w:val="009C0542"/>
    <w:rsid w:val="009C20C2"/>
    <w:rsid w:val="009C40A7"/>
    <w:rsid w:val="009C78EB"/>
    <w:rsid w:val="009D6D3B"/>
    <w:rsid w:val="00A520C2"/>
    <w:rsid w:val="00A60EDA"/>
    <w:rsid w:val="00A9204E"/>
    <w:rsid w:val="00AC468A"/>
    <w:rsid w:val="00AF1419"/>
    <w:rsid w:val="00B45CA5"/>
    <w:rsid w:val="00B56265"/>
    <w:rsid w:val="00BA0CF2"/>
    <w:rsid w:val="00BC4441"/>
    <w:rsid w:val="00C173F0"/>
    <w:rsid w:val="00C41F51"/>
    <w:rsid w:val="00C63827"/>
    <w:rsid w:val="00CD763F"/>
    <w:rsid w:val="00CF438B"/>
    <w:rsid w:val="00CF5D4A"/>
    <w:rsid w:val="00D66898"/>
    <w:rsid w:val="00D80D11"/>
    <w:rsid w:val="00D86CD3"/>
    <w:rsid w:val="00D87386"/>
    <w:rsid w:val="00DF61F9"/>
    <w:rsid w:val="00E51BDD"/>
    <w:rsid w:val="00E546F7"/>
    <w:rsid w:val="00E67193"/>
    <w:rsid w:val="00EB60BB"/>
    <w:rsid w:val="00EE61EA"/>
    <w:rsid w:val="00EF42C4"/>
    <w:rsid w:val="00F1684D"/>
    <w:rsid w:val="00FA644B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5509"/>
  <w15:chartTrackingRefBased/>
  <w15:docId w15:val="{B9F5ABC1-9ACB-45D8-8A6D-4CCAD08D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BB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B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11F4A1A1-C04C-4DC9-AC7E-044073BC6769%7d\%7bD2611282-4BC8-462E-A53E-A0EFED9769B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{D2611282-4BC8-462E-A53E-A0EFED9769B5}tf02786999_win32</Template>
  <TotalTime>94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62</cp:revision>
  <dcterms:created xsi:type="dcterms:W3CDTF">2022-03-08T22:25:00Z</dcterms:created>
  <dcterms:modified xsi:type="dcterms:W3CDTF">2022-04-13T19:07:00Z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