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5DE10" w14:textId="686D4F49" w:rsidR="00A9204E" w:rsidRPr="009325F0" w:rsidRDefault="0002011A" w:rsidP="009325F0">
      <w:pPr>
        <w:jc w:val="center"/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Westport Fire Protection District</w:t>
      </w:r>
    </w:p>
    <w:p w14:paraId="44879C87" w14:textId="485AF801" w:rsidR="0002011A" w:rsidRPr="009325F0" w:rsidRDefault="0002011A" w:rsidP="009325F0">
      <w:pPr>
        <w:jc w:val="center"/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Board of Director Meeting Minutes</w:t>
      </w:r>
    </w:p>
    <w:p w14:paraId="64E92C0E" w14:textId="5671B555" w:rsidR="0002011A" w:rsidRDefault="003E0043" w:rsidP="009325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May 11</w:t>
      </w:r>
      <w:r w:rsidR="005E189A">
        <w:rPr>
          <w:b/>
          <w:sz w:val="24"/>
          <w:szCs w:val="24"/>
        </w:rPr>
        <w:t>, 2021</w:t>
      </w:r>
    </w:p>
    <w:p w14:paraId="3023C23A" w14:textId="77777777" w:rsidR="00A56F8A" w:rsidRDefault="00A56F8A" w:rsidP="009325F0">
      <w:pPr>
        <w:jc w:val="center"/>
        <w:rPr>
          <w:b/>
          <w:sz w:val="24"/>
          <w:szCs w:val="24"/>
        </w:rPr>
      </w:pPr>
    </w:p>
    <w:p w14:paraId="0C7785DA" w14:textId="229305BA" w:rsidR="0002011A" w:rsidRDefault="0002011A" w:rsidP="00CB6104">
      <w:pPr>
        <w:pStyle w:val="ListParagraph"/>
        <w:numPr>
          <w:ilvl w:val="0"/>
          <w:numId w:val="41"/>
        </w:numPr>
        <w:ind w:left="360"/>
      </w:pPr>
      <w:r w:rsidRPr="00CB6104">
        <w:rPr>
          <w:b/>
          <w:sz w:val="24"/>
          <w:szCs w:val="24"/>
        </w:rPr>
        <w:t>Meeting Called to Order</w:t>
      </w:r>
      <w:r>
        <w:t xml:space="preserve"> at</w:t>
      </w:r>
      <w:r w:rsidR="001A2575">
        <w:t xml:space="preserve"> </w:t>
      </w:r>
      <w:r w:rsidR="009163C5">
        <w:t>7</w:t>
      </w:r>
      <w:r w:rsidR="00730BC4">
        <w:t>:</w:t>
      </w:r>
      <w:r w:rsidR="00A54FB5">
        <w:t>04</w:t>
      </w:r>
      <w:r w:rsidR="002C04D6">
        <w:t xml:space="preserve"> </w:t>
      </w:r>
      <w:r w:rsidR="006D32C8">
        <w:t>PM</w:t>
      </w:r>
      <w:r>
        <w:t>.</w:t>
      </w:r>
    </w:p>
    <w:p w14:paraId="67A3736E" w14:textId="77777777" w:rsidR="00256D26" w:rsidRDefault="00256D26" w:rsidP="004F2265"/>
    <w:p w14:paraId="4CCBAE8A" w14:textId="615630D1" w:rsidR="00357F7E" w:rsidRDefault="0002011A" w:rsidP="00357F7E">
      <w:r>
        <w:t xml:space="preserve">Those in Attendance: </w:t>
      </w:r>
      <w:r w:rsidR="000A663E">
        <w:t xml:space="preserve"> </w:t>
      </w:r>
      <w:r w:rsidR="007A59A9">
        <w:t xml:space="preserve">Ross Lee, </w:t>
      </w:r>
      <w:r w:rsidR="00B0725C">
        <w:t xml:space="preserve">Chad Hackett, </w:t>
      </w:r>
      <w:r w:rsidR="00D201B2">
        <w:t>Stacy Cardoso</w:t>
      </w:r>
      <w:r w:rsidR="008E38C4">
        <w:t>,</w:t>
      </w:r>
      <w:r w:rsidR="00357F7E">
        <w:t xml:space="preserve"> </w:t>
      </w:r>
      <w:r w:rsidR="002C04D6">
        <w:t>Ed Amador</w:t>
      </w:r>
      <w:r w:rsidR="003E0043">
        <w:t>, Norm Hyer</w:t>
      </w:r>
    </w:p>
    <w:p w14:paraId="6069F4E0" w14:textId="429BB4F1" w:rsidR="00063699" w:rsidRDefault="008E38C4" w:rsidP="004F2265">
      <w:r>
        <w:t>&amp; J</w:t>
      </w:r>
      <w:r w:rsidR="00257016">
        <w:t>ohn Varni</w:t>
      </w:r>
      <w:r w:rsidR="00AC647C">
        <w:t xml:space="preserve">.  </w:t>
      </w:r>
    </w:p>
    <w:p w14:paraId="1BF46953" w14:textId="0A794F00" w:rsidR="00C63E43" w:rsidRDefault="00C63E43" w:rsidP="004F2265"/>
    <w:p w14:paraId="55216C70" w14:textId="122B8EA5" w:rsidR="0002011A" w:rsidRDefault="0002011A" w:rsidP="004F2265">
      <w:r w:rsidRPr="009325F0">
        <w:rPr>
          <w:b/>
          <w:sz w:val="24"/>
          <w:szCs w:val="24"/>
        </w:rPr>
        <w:t>2.  Reading and Approval of the Minutes</w:t>
      </w:r>
      <w:r>
        <w:t xml:space="preserve"> </w:t>
      </w:r>
    </w:p>
    <w:p w14:paraId="2C0BFAF4" w14:textId="6E6863CE" w:rsidR="004F2265" w:rsidRDefault="004F2265" w:rsidP="004F2265"/>
    <w:p w14:paraId="35C9CE2C" w14:textId="43D35BE4" w:rsidR="00680F1D" w:rsidRDefault="003E0043" w:rsidP="004F2265">
      <w:r>
        <w:t>April</w:t>
      </w:r>
      <w:r w:rsidR="00207446">
        <w:t xml:space="preserve"> </w:t>
      </w:r>
      <w:r w:rsidR="001C5D16">
        <w:t>M</w:t>
      </w:r>
      <w:r w:rsidR="00207446">
        <w:t>inutes r</w:t>
      </w:r>
      <w:r w:rsidR="00680F1D">
        <w:t>ead by</w:t>
      </w:r>
      <w:r w:rsidR="00A11B1A">
        <w:t xml:space="preserve"> </w:t>
      </w:r>
      <w:r w:rsidR="00A54FB5">
        <w:t>Ross Lee</w:t>
      </w:r>
      <w:r w:rsidR="00680F1D">
        <w:t xml:space="preserve">.  </w:t>
      </w:r>
      <w:r w:rsidR="00207446">
        <w:t>M</w:t>
      </w:r>
      <w:r w:rsidR="0032695E">
        <w:t>otion to approve made by</w:t>
      </w:r>
      <w:r w:rsidR="00257016">
        <w:t xml:space="preserve"> </w:t>
      </w:r>
      <w:r w:rsidR="00CE6566">
        <w:t>John Varni</w:t>
      </w:r>
      <w:r>
        <w:t xml:space="preserve"> </w:t>
      </w:r>
      <w:r w:rsidR="00CE6566">
        <w:t>a</w:t>
      </w:r>
      <w:r w:rsidR="0032695E">
        <w:t>nd seconded by</w:t>
      </w:r>
      <w:r>
        <w:t xml:space="preserve"> </w:t>
      </w:r>
      <w:r w:rsidR="00CE6566">
        <w:t>Stacy Cardoso</w:t>
      </w:r>
      <w:r w:rsidR="0032695E">
        <w:t xml:space="preserve">.  </w:t>
      </w:r>
      <w:r w:rsidR="005E189A">
        <w:t>All in favor, m</w:t>
      </w:r>
      <w:r w:rsidR="0032695E">
        <w:t>otion passed.</w:t>
      </w:r>
    </w:p>
    <w:p w14:paraId="2EC94286" w14:textId="77777777" w:rsidR="00AB3D56" w:rsidRDefault="00AB3D56" w:rsidP="0002011A"/>
    <w:p w14:paraId="2822C05A" w14:textId="77777777" w:rsidR="00A8050E" w:rsidRDefault="0002011A" w:rsidP="0002011A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3. Those wishing to address the Board</w:t>
      </w:r>
      <w:r w:rsidR="009325F0">
        <w:rPr>
          <w:b/>
          <w:sz w:val="24"/>
          <w:szCs w:val="24"/>
        </w:rPr>
        <w:t xml:space="preserve">  </w:t>
      </w:r>
    </w:p>
    <w:p w14:paraId="5AAED11F" w14:textId="34CFC23B" w:rsidR="003E5B0A" w:rsidRDefault="003E5B0A" w:rsidP="0002011A">
      <w:pPr>
        <w:rPr>
          <w:bCs/>
          <w:sz w:val="24"/>
          <w:szCs w:val="24"/>
        </w:rPr>
      </w:pPr>
    </w:p>
    <w:p w14:paraId="259829CA" w14:textId="1B2BD2C2" w:rsidR="00A527AB" w:rsidRDefault="002E2EBE" w:rsidP="0002011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None</w:t>
      </w:r>
    </w:p>
    <w:p w14:paraId="7B412E86" w14:textId="77777777" w:rsidR="002E2EBE" w:rsidRDefault="002E2EBE" w:rsidP="0002011A">
      <w:pPr>
        <w:rPr>
          <w:bCs/>
          <w:sz w:val="24"/>
          <w:szCs w:val="24"/>
        </w:rPr>
      </w:pPr>
    </w:p>
    <w:p w14:paraId="31E55D41" w14:textId="412F6CAE" w:rsidR="009677A4" w:rsidRDefault="0002011A" w:rsidP="0002011A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 xml:space="preserve">4. </w:t>
      </w:r>
      <w:r w:rsidR="006D32C8" w:rsidRPr="009325F0">
        <w:rPr>
          <w:b/>
          <w:sz w:val="24"/>
          <w:szCs w:val="24"/>
        </w:rPr>
        <w:t xml:space="preserve"> </w:t>
      </w:r>
      <w:r w:rsidRPr="009325F0">
        <w:rPr>
          <w:b/>
          <w:sz w:val="24"/>
          <w:szCs w:val="24"/>
        </w:rPr>
        <w:t>Fireman’s Association’s Repo</w:t>
      </w:r>
      <w:r w:rsidR="009677A4">
        <w:rPr>
          <w:b/>
          <w:sz w:val="24"/>
          <w:szCs w:val="24"/>
        </w:rPr>
        <w:t>rt</w:t>
      </w:r>
    </w:p>
    <w:p w14:paraId="46C0B22E" w14:textId="03DFFB37" w:rsidR="00A54FB5" w:rsidRDefault="00A54FB5" w:rsidP="0002011A">
      <w:pPr>
        <w:rPr>
          <w:b/>
          <w:sz w:val="24"/>
          <w:szCs w:val="24"/>
        </w:rPr>
      </w:pPr>
    </w:p>
    <w:p w14:paraId="2F973CB7" w14:textId="2FC5824F" w:rsidR="008E38C4" w:rsidRDefault="007E135E" w:rsidP="0002011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None</w:t>
      </w:r>
    </w:p>
    <w:p w14:paraId="4724D4A9" w14:textId="77777777" w:rsidR="007E135E" w:rsidRPr="007E135E" w:rsidRDefault="007E135E" w:rsidP="0002011A">
      <w:pPr>
        <w:rPr>
          <w:bCs/>
          <w:sz w:val="24"/>
          <w:szCs w:val="24"/>
        </w:rPr>
      </w:pPr>
    </w:p>
    <w:p w14:paraId="66617F8D" w14:textId="66A23FB4" w:rsidR="0002011A" w:rsidRDefault="00AC647C" w:rsidP="0002011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02011A" w:rsidRPr="009325F0">
        <w:rPr>
          <w:b/>
          <w:sz w:val="24"/>
          <w:szCs w:val="24"/>
        </w:rPr>
        <w:t>Reconcile Monthly Statement</w:t>
      </w:r>
    </w:p>
    <w:p w14:paraId="02492695" w14:textId="643CD5F8" w:rsidR="006A0722" w:rsidRDefault="006A0722" w:rsidP="0002011A">
      <w:pPr>
        <w:rPr>
          <w:bCs/>
          <w:sz w:val="24"/>
          <w:szCs w:val="24"/>
        </w:rPr>
      </w:pPr>
    </w:p>
    <w:p w14:paraId="27BAFB75" w14:textId="0A570FE8" w:rsidR="002C04D6" w:rsidRDefault="006A7F60" w:rsidP="002C04D6">
      <w:pPr>
        <w:tabs>
          <w:tab w:val="left" w:pos="28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April</w:t>
      </w:r>
      <w:r w:rsidR="00293F64">
        <w:rPr>
          <w:b/>
          <w:sz w:val="24"/>
          <w:szCs w:val="24"/>
        </w:rPr>
        <w:t xml:space="preserve"> 2021</w:t>
      </w:r>
    </w:p>
    <w:p w14:paraId="276E8DD8" w14:textId="05839DFA" w:rsidR="0021318F" w:rsidRDefault="0021318F" w:rsidP="002C04D6">
      <w:pPr>
        <w:tabs>
          <w:tab w:val="left" w:pos="28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General Fund     </w:t>
      </w:r>
      <w:r w:rsidR="00293F64">
        <w:rPr>
          <w:bCs/>
          <w:sz w:val="24"/>
          <w:szCs w:val="24"/>
        </w:rPr>
        <w:t xml:space="preserve">             $</w:t>
      </w:r>
      <w:r w:rsidR="003E0043">
        <w:rPr>
          <w:bCs/>
          <w:sz w:val="24"/>
          <w:szCs w:val="24"/>
        </w:rPr>
        <w:t>404,108.92</w:t>
      </w:r>
    </w:p>
    <w:p w14:paraId="5B25237A" w14:textId="1C420140" w:rsidR="0021318F" w:rsidRDefault="0021318F" w:rsidP="002C04D6">
      <w:pPr>
        <w:tabs>
          <w:tab w:val="left" w:pos="28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Capital Reserve </w:t>
      </w:r>
      <w:r w:rsidR="00E63496">
        <w:rPr>
          <w:bCs/>
          <w:sz w:val="24"/>
          <w:szCs w:val="24"/>
        </w:rPr>
        <w:t xml:space="preserve">             $</w:t>
      </w:r>
      <w:r w:rsidR="003E0043">
        <w:rPr>
          <w:bCs/>
          <w:sz w:val="24"/>
          <w:szCs w:val="24"/>
        </w:rPr>
        <w:t>279,511.77</w:t>
      </w:r>
    </w:p>
    <w:p w14:paraId="4D20739D" w14:textId="3726D4FF" w:rsidR="0021318F" w:rsidRDefault="0021318F" w:rsidP="002C04D6">
      <w:pPr>
        <w:tabs>
          <w:tab w:val="left" w:pos="28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Developmental Fund     </w:t>
      </w:r>
      <w:r w:rsidR="00E63496">
        <w:rPr>
          <w:bCs/>
          <w:sz w:val="24"/>
          <w:szCs w:val="24"/>
        </w:rPr>
        <w:t xml:space="preserve">$ </w:t>
      </w:r>
      <w:r w:rsidR="00293F64">
        <w:rPr>
          <w:bCs/>
          <w:sz w:val="24"/>
          <w:szCs w:val="24"/>
        </w:rPr>
        <w:t>16,</w:t>
      </w:r>
      <w:r w:rsidR="003E0043">
        <w:rPr>
          <w:bCs/>
          <w:sz w:val="24"/>
          <w:szCs w:val="24"/>
        </w:rPr>
        <w:t>893.20</w:t>
      </w:r>
      <w:r>
        <w:rPr>
          <w:bCs/>
          <w:sz w:val="24"/>
          <w:szCs w:val="24"/>
        </w:rPr>
        <w:t xml:space="preserve"> </w:t>
      </w:r>
    </w:p>
    <w:p w14:paraId="311BFC8C" w14:textId="4CC19B82" w:rsidR="002C04D6" w:rsidRDefault="002C04D6" w:rsidP="0002011A">
      <w:pPr>
        <w:rPr>
          <w:bCs/>
          <w:sz w:val="24"/>
          <w:szCs w:val="24"/>
        </w:rPr>
      </w:pPr>
    </w:p>
    <w:p w14:paraId="71FC42B0" w14:textId="7773B7AB" w:rsidR="0002011A" w:rsidRDefault="0002011A" w:rsidP="0002011A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6.</w:t>
      </w:r>
      <w:r w:rsidR="006D32C8" w:rsidRPr="009325F0">
        <w:rPr>
          <w:b/>
          <w:sz w:val="24"/>
          <w:szCs w:val="24"/>
        </w:rPr>
        <w:t xml:space="preserve"> </w:t>
      </w:r>
      <w:r w:rsidRPr="009325F0">
        <w:rPr>
          <w:b/>
          <w:sz w:val="24"/>
          <w:szCs w:val="24"/>
        </w:rPr>
        <w:t>Development</w:t>
      </w:r>
      <w:r w:rsidR="00D717AF">
        <w:rPr>
          <w:b/>
          <w:sz w:val="24"/>
          <w:szCs w:val="24"/>
        </w:rPr>
        <w:t>al</w:t>
      </w:r>
      <w:r w:rsidRPr="009325F0">
        <w:rPr>
          <w:b/>
          <w:sz w:val="24"/>
          <w:szCs w:val="24"/>
        </w:rPr>
        <w:t xml:space="preserve"> Impact Fee Statement</w:t>
      </w:r>
      <w:r w:rsidR="009325F0">
        <w:rPr>
          <w:b/>
          <w:sz w:val="24"/>
          <w:szCs w:val="24"/>
        </w:rPr>
        <w:t xml:space="preserve">    </w:t>
      </w:r>
    </w:p>
    <w:p w14:paraId="7E39C879" w14:textId="17B5F352" w:rsidR="003C7D98" w:rsidRDefault="003C7D98" w:rsidP="0002011A">
      <w:pPr>
        <w:rPr>
          <w:bCs/>
          <w:sz w:val="24"/>
          <w:szCs w:val="24"/>
        </w:rPr>
      </w:pPr>
    </w:p>
    <w:p w14:paraId="5486C61F" w14:textId="309E5353" w:rsidR="00730BC4" w:rsidRDefault="003E0043" w:rsidP="0002011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Borba, Frank Armando &amp; Diane – U Shade Structure $2,979.20</w:t>
      </w:r>
    </w:p>
    <w:p w14:paraId="44EF7497" w14:textId="1F99DDEC" w:rsidR="003E0043" w:rsidRDefault="003E0043" w:rsidP="0002011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Gallo, Andrew C &amp; Cheryl D – U Ag Storage $192.00</w:t>
      </w:r>
    </w:p>
    <w:p w14:paraId="0A4185E7" w14:textId="77777777" w:rsidR="00541BE0" w:rsidRPr="00063699" w:rsidRDefault="00541BE0" w:rsidP="0002011A">
      <w:pPr>
        <w:rPr>
          <w:bCs/>
          <w:sz w:val="24"/>
          <w:szCs w:val="24"/>
        </w:rPr>
      </w:pPr>
    </w:p>
    <w:p w14:paraId="4B725CED" w14:textId="473C7678" w:rsidR="0002011A" w:rsidRDefault="0002011A" w:rsidP="0002011A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7. Old Business</w:t>
      </w:r>
    </w:p>
    <w:p w14:paraId="28DAEF87" w14:textId="645AA015" w:rsidR="00541BE0" w:rsidRDefault="00541BE0" w:rsidP="00541BE0">
      <w:pPr>
        <w:rPr>
          <w:bCs/>
          <w:sz w:val="24"/>
          <w:szCs w:val="24"/>
        </w:rPr>
      </w:pPr>
    </w:p>
    <w:p w14:paraId="03BC216C" w14:textId="6C79C560" w:rsidR="00CE6566" w:rsidRDefault="004E4074" w:rsidP="00541BE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offer of </w:t>
      </w:r>
      <w:r w:rsidR="00CE6566">
        <w:rPr>
          <w:bCs/>
          <w:sz w:val="24"/>
          <w:szCs w:val="24"/>
        </w:rPr>
        <w:t xml:space="preserve">$25,000 </w:t>
      </w:r>
      <w:r>
        <w:rPr>
          <w:bCs/>
          <w:sz w:val="24"/>
          <w:szCs w:val="24"/>
        </w:rPr>
        <w:t xml:space="preserve">to purchase </w:t>
      </w:r>
      <w:r w:rsidR="00CE6566">
        <w:rPr>
          <w:bCs/>
          <w:sz w:val="24"/>
          <w:szCs w:val="24"/>
        </w:rPr>
        <w:t>the Type 1 Engine</w:t>
      </w:r>
      <w:r w:rsidR="004A31E0">
        <w:rPr>
          <w:bCs/>
          <w:sz w:val="24"/>
          <w:szCs w:val="24"/>
        </w:rPr>
        <w:t xml:space="preserve"> (Truck #49)</w:t>
      </w:r>
      <w:r w:rsidR="00CE6566">
        <w:rPr>
          <w:bCs/>
          <w:sz w:val="24"/>
          <w:szCs w:val="24"/>
        </w:rPr>
        <w:t xml:space="preserve"> with City of Ceres was accepted.  </w:t>
      </w:r>
      <w:r>
        <w:rPr>
          <w:bCs/>
          <w:sz w:val="24"/>
          <w:szCs w:val="24"/>
        </w:rPr>
        <w:t xml:space="preserve">Ed Amador reported that </w:t>
      </w:r>
      <w:r w:rsidR="00CE6566">
        <w:rPr>
          <w:bCs/>
          <w:sz w:val="24"/>
          <w:szCs w:val="24"/>
        </w:rPr>
        <w:t xml:space="preserve">Truck </w:t>
      </w:r>
      <w:r>
        <w:rPr>
          <w:bCs/>
          <w:sz w:val="24"/>
          <w:szCs w:val="24"/>
        </w:rPr>
        <w:t xml:space="preserve">#49 will be </w:t>
      </w:r>
      <w:r w:rsidR="00CE6566">
        <w:rPr>
          <w:bCs/>
          <w:sz w:val="24"/>
          <w:szCs w:val="24"/>
        </w:rPr>
        <w:t>picked up tomorrow.</w:t>
      </w:r>
      <w:r w:rsidR="004A31E0">
        <w:rPr>
          <w:bCs/>
          <w:sz w:val="24"/>
          <w:szCs w:val="24"/>
        </w:rPr>
        <w:t xml:space="preserve">  Ross Lee moved to ratify the purchase of this truck for $25,000, Seconded by Norm Hyer.  All in favor, motion passed.</w:t>
      </w:r>
    </w:p>
    <w:p w14:paraId="5C7C3AC1" w14:textId="24E6EE6F" w:rsidR="00CE6566" w:rsidRDefault="00CE6566" w:rsidP="00541BE0">
      <w:pPr>
        <w:rPr>
          <w:bCs/>
          <w:sz w:val="24"/>
          <w:szCs w:val="24"/>
        </w:rPr>
      </w:pPr>
    </w:p>
    <w:p w14:paraId="4A55D684" w14:textId="49580BD5" w:rsidR="00CE6566" w:rsidRDefault="004E4074" w:rsidP="00541BE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Extensive discussion ensued regarding disposition of </w:t>
      </w:r>
      <w:r w:rsidR="00CE6566">
        <w:rPr>
          <w:bCs/>
          <w:sz w:val="24"/>
          <w:szCs w:val="24"/>
        </w:rPr>
        <w:t>Truck #28</w:t>
      </w:r>
      <w:r>
        <w:rPr>
          <w:bCs/>
          <w:sz w:val="24"/>
          <w:szCs w:val="24"/>
        </w:rPr>
        <w:t xml:space="preserve">.  Ed Amador and Chief Hackett reviewed with the Board the long history of problems with Truck #28, including the frequency of the motor going into shut-down due to the regeneration mechanism, leaving it inoperable and firefighters stranded.  It was determined that with the purchase of Truck #49 from the Ceres Fire Department, the District is now in a position to be able to dispose of Truck #28, now having a more reliable replacement fire truck.  </w:t>
      </w:r>
    </w:p>
    <w:p w14:paraId="29C87FE1" w14:textId="0BDEA6A5" w:rsidR="007E135E" w:rsidRDefault="007E135E" w:rsidP="00541BE0">
      <w:pPr>
        <w:rPr>
          <w:bCs/>
          <w:sz w:val="24"/>
          <w:szCs w:val="24"/>
        </w:rPr>
      </w:pPr>
    </w:p>
    <w:p w14:paraId="77ABBB7D" w14:textId="6EBFA634" w:rsidR="007E135E" w:rsidRDefault="004E4074" w:rsidP="00541BE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Norm Hyer then moved, and John Varni seconded that </w:t>
      </w:r>
      <w:r w:rsidR="007E135E">
        <w:rPr>
          <w:bCs/>
          <w:sz w:val="24"/>
          <w:szCs w:val="24"/>
        </w:rPr>
        <w:t xml:space="preserve">Truck #28 </w:t>
      </w:r>
      <w:r>
        <w:rPr>
          <w:bCs/>
          <w:sz w:val="24"/>
          <w:szCs w:val="24"/>
        </w:rPr>
        <w:t xml:space="preserve">be sold </w:t>
      </w:r>
      <w:r w:rsidR="007E135E">
        <w:rPr>
          <w:bCs/>
          <w:sz w:val="24"/>
          <w:szCs w:val="24"/>
        </w:rPr>
        <w:t xml:space="preserve">for </w:t>
      </w:r>
      <w:r>
        <w:rPr>
          <w:bCs/>
          <w:sz w:val="24"/>
          <w:szCs w:val="24"/>
        </w:rPr>
        <w:t xml:space="preserve">the sum </w:t>
      </w:r>
      <w:r w:rsidR="007E135E">
        <w:rPr>
          <w:bCs/>
          <w:sz w:val="24"/>
          <w:szCs w:val="24"/>
        </w:rPr>
        <w:t>$65,000</w:t>
      </w:r>
      <w:r>
        <w:rPr>
          <w:bCs/>
          <w:sz w:val="24"/>
          <w:szCs w:val="24"/>
        </w:rPr>
        <w:t>, subject to verification of the legitimacy and good funds to be paid by the buyer.  Discussion followed, and the motion passed by unanimous voice vote.</w:t>
      </w:r>
    </w:p>
    <w:p w14:paraId="18131C55" w14:textId="3032B24F" w:rsidR="007E135E" w:rsidRDefault="007E135E" w:rsidP="001F25EE">
      <w:pPr>
        <w:ind w:left="720"/>
        <w:rPr>
          <w:bCs/>
          <w:sz w:val="24"/>
          <w:szCs w:val="24"/>
        </w:rPr>
      </w:pPr>
    </w:p>
    <w:p w14:paraId="6899C8FE" w14:textId="61A19CBF" w:rsidR="007154EE" w:rsidRDefault="0002011A" w:rsidP="0002011A">
      <w:pPr>
        <w:rPr>
          <w:b/>
          <w:sz w:val="24"/>
          <w:szCs w:val="24"/>
        </w:rPr>
      </w:pPr>
      <w:r w:rsidRPr="0066198E">
        <w:rPr>
          <w:b/>
          <w:sz w:val="24"/>
          <w:szCs w:val="24"/>
        </w:rPr>
        <w:t>8. New Business</w:t>
      </w:r>
      <w:r w:rsidR="0066198E">
        <w:rPr>
          <w:b/>
          <w:sz w:val="24"/>
          <w:szCs w:val="24"/>
        </w:rPr>
        <w:t xml:space="preserve">  </w:t>
      </w:r>
    </w:p>
    <w:p w14:paraId="10073676" w14:textId="7FC115FE" w:rsidR="004A31E0" w:rsidRDefault="004A31E0" w:rsidP="0002011A">
      <w:pPr>
        <w:rPr>
          <w:b/>
          <w:sz w:val="24"/>
          <w:szCs w:val="24"/>
        </w:rPr>
      </w:pPr>
    </w:p>
    <w:p w14:paraId="16200FD0" w14:textId="00396AAB" w:rsidR="00B1738C" w:rsidRDefault="00B1738C" w:rsidP="0002011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Preliminary </w:t>
      </w:r>
      <w:r w:rsidR="004A31E0">
        <w:rPr>
          <w:bCs/>
          <w:sz w:val="24"/>
          <w:szCs w:val="24"/>
        </w:rPr>
        <w:t>2021-2022 Budget</w:t>
      </w:r>
      <w:r>
        <w:rPr>
          <w:bCs/>
          <w:sz w:val="24"/>
          <w:szCs w:val="24"/>
        </w:rPr>
        <w:t xml:space="preserve"> presented</w:t>
      </w:r>
      <w:r w:rsidR="008F3576">
        <w:rPr>
          <w:bCs/>
          <w:sz w:val="24"/>
          <w:szCs w:val="24"/>
        </w:rPr>
        <w:t xml:space="preserve"> – See Attachment</w:t>
      </w:r>
      <w:r w:rsidR="007E135E">
        <w:rPr>
          <w:bCs/>
          <w:sz w:val="24"/>
          <w:szCs w:val="24"/>
        </w:rPr>
        <w:t>.</w:t>
      </w:r>
    </w:p>
    <w:p w14:paraId="28006D2E" w14:textId="336934C9" w:rsidR="004A31E0" w:rsidRDefault="004A31E0" w:rsidP="0002011A">
      <w:pPr>
        <w:rPr>
          <w:bCs/>
          <w:sz w:val="24"/>
          <w:szCs w:val="24"/>
        </w:rPr>
      </w:pPr>
    </w:p>
    <w:p w14:paraId="661AC9E6" w14:textId="27F9CD62" w:rsidR="004A31E0" w:rsidRPr="004A31E0" w:rsidRDefault="004A31E0" w:rsidP="0002011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New Truck to replace Truck #28 – We can purchase or lease for 3 years.  There are Demo Trucks that become available at a discounted price which may be an option.</w:t>
      </w:r>
      <w:r w:rsidR="00AB5BBA">
        <w:rPr>
          <w:bCs/>
          <w:sz w:val="24"/>
          <w:szCs w:val="24"/>
        </w:rPr>
        <w:t xml:space="preserve"> </w:t>
      </w:r>
    </w:p>
    <w:p w14:paraId="2C670C13" w14:textId="08470993" w:rsidR="001F25EE" w:rsidRDefault="001F25EE" w:rsidP="0002011A">
      <w:pPr>
        <w:rPr>
          <w:bCs/>
          <w:sz w:val="24"/>
          <w:szCs w:val="24"/>
        </w:rPr>
      </w:pPr>
    </w:p>
    <w:p w14:paraId="54D4E3D1" w14:textId="33A939D6" w:rsidR="0099364A" w:rsidRDefault="0002011A" w:rsidP="0002011A">
      <w:r w:rsidRPr="009325F0">
        <w:rPr>
          <w:b/>
          <w:sz w:val="24"/>
          <w:szCs w:val="24"/>
        </w:rPr>
        <w:t>9. Chief’s Report</w:t>
      </w:r>
      <w:r w:rsidR="00171F5D">
        <w:t xml:space="preserve"> </w:t>
      </w:r>
    </w:p>
    <w:p w14:paraId="3C720CF8" w14:textId="3AAA2CCA" w:rsidR="008E7781" w:rsidRDefault="008E7781" w:rsidP="0002011A"/>
    <w:p w14:paraId="2D85111C" w14:textId="409121C9" w:rsidR="007E135E" w:rsidRDefault="007E135E" w:rsidP="0002011A">
      <w:r>
        <w:t xml:space="preserve">Tyler Schwarberg </w:t>
      </w:r>
      <w:r w:rsidR="006A7F60">
        <w:t>has been promoted to</w:t>
      </w:r>
      <w:r>
        <w:t xml:space="preserve"> Captain.</w:t>
      </w:r>
    </w:p>
    <w:p w14:paraId="328C7D17" w14:textId="77777777" w:rsidR="007E135E" w:rsidRDefault="007E135E" w:rsidP="0002011A"/>
    <w:p w14:paraId="3A5723DA" w14:textId="1090DB28" w:rsidR="0002011A" w:rsidRDefault="000B2F78" w:rsidP="0002011A">
      <w:pPr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02011A" w:rsidRPr="009325F0">
        <w:rPr>
          <w:b/>
          <w:sz w:val="24"/>
          <w:szCs w:val="24"/>
        </w:rPr>
        <w:t>.  Correspondence</w:t>
      </w:r>
    </w:p>
    <w:p w14:paraId="33AD8C7C" w14:textId="23F34259" w:rsidR="00A045E4" w:rsidRDefault="00A045E4" w:rsidP="0002011A">
      <w:pPr>
        <w:rPr>
          <w:b/>
          <w:sz w:val="24"/>
          <w:szCs w:val="24"/>
        </w:rPr>
      </w:pPr>
    </w:p>
    <w:p w14:paraId="0639EE33" w14:textId="3548EA17" w:rsidR="00614114" w:rsidRDefault="00293F64" w:rsidP="0002011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Received check</w:t>
      </w:r>
      <w:r w:rsidR="00A54FB5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 from </w:t>
      </w:r>
      <w:r w:rsidR="00A54FB5">
        <w:rPr>
          <w:bCs/>
          <w:sz w:val="24"/>
          <w:szCs w:val="24"/>
        </w:rPr>
        <w:t>AMR - $389.00 and FASIS - $188.00</w:t>
      </w:r>
    </w:p>
    <w:p w14:paraId="494944C1" w14:textId="1ADF7622" w:rsidR="00AB5BBA" w:rsidRDefault="00AB5BBA" w:rsidP="0002011A">
      <w:pPr>
        <w:rPr>
          <w:bCs/>
          <w:sz w:val="24"/>
          <w:szCs w:val="24"/>
        </w:rPr>
      </w:pPr>
    </w:p>
    <w:p w14:paraId="09C3BDE9" w14:textId="062C2BBF" w:rsidR="00AB5BBA" w:rsidRDefault="00AB5BBA" w:rsidP="0002011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Letter from Hunt &amp; Sons, Inc. regarding open invoices.  </w:t>
      </w:r>
      <w:r w:rsidR="006A7F60">
        <w:rPr>
          <w:bCs/>
          <w:sz w:val="24"/>
          <w:szCs w:val="24"/>
        </w:rPr>
        <w:t>Upon review, our account is current and error was on their side.</w:t>
      </w:r>
    </w:p>
    <w:p w14:paraId="1ADFE7C3" w14:textId="77777777" w:rsidR="0021318F" w:rsidRDefault="0021318F" w:rsidP="0002011A">
      <w:pPr>
        <w:rPr>
          <w:bCs/>
          <w:sz w:val="24"/>
          <w:szCs w:val="24"/>
        </w:rPr>
      </w:pPr>
    </w:p>
    <w:p w14:paraId="672EEDB3" w14:textId="4D6FACA1" w:rsidR="0002011A" w:rsidRDefault="0002011A" w:rsidP="0002011A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11.  Approval and Payment of the monthly bills</w:t>
      </w:r>
    </w:p>
    <w:p w14:paraId="7F8AEDFF" w14:textId="77777777" w:rsidR="00245C32" w:rsidRPr="00460204" w:rsidRDefault="00245C32" w:rsidP="0002011A">
      <w:pPr>
        <w:rPr>
          <w:bCs/>
          <w:sz w:val="24"/>
          <w:szCs w:val="24"/>
        </w:rPr>
      </w:pPr>
    </w:p>
    <w:p w14:paraId="22957F82" w14:textId="5F335EE2" w:rsidR="00823926" w:rsidRPr="00460204" w:rsidRDefault="00460204" w:rsidP="00F62020">
      <w:pPr>
        <w:rPr>
          <w:bCs/>
        </w:rPr>
      </w:pPr>
      <w:r>
        <w:rPr>
          <w:bCs/>
        </w:rPr>
        <w:t>Monthly Bills are $</w:t>
      </w:r>
      <w:r w:rsidR="00A54FB5">
        <w:rPr>
          <w:bCs/>
        </w:rPr>
        <w:t>42,259.69</w:t>
      </w:r>
      <w:r w:rsidR="00531E6D">
        <w:rPr>
          <w:bCs/>
        </w:rPr>
        <w:t>.</w:t>
      </w:r>
    </w:p>
    <w:p w14:paraId="4E1A08F9" w14:textId="77777777" w:rsidR="00F62020" w:rsidRPr="00460204" w:rsidRDefault="00F62020" w:rsidP="00F62020">
      <w:pPr>
        <w:rPr>
          <w:bCs/>
        </w:rPr>
      </w:pPr>
    </w:p>
    <w:p w14:paraId="16886246" w14:textId="1C9FD193" w:rsidR="00DE78CB" w:rsidRDefault="00823926" w:rsidP="0002011A">
      <w:r>
        <w:rPr>
          <w:bCs/>
          <w:sz w:val="24"/>
          <w:szCs w:val="24"/>
        </w:rPr>
        <w:t>A motion was made by</w:t>
      </w:r>
      <w:r w:rsidR="00CA0D5A">
        <w:rPr>
          <w:bCs/>
          <w:sz w:val="24"/>
          <w:szCs w:val="24"/>
        </w:rPr>
        <w:t xml:space="preserve"> </w:t>
      </w:r>
      <w:r w:rsidR="00AB5BBA">
        <w:rPr>
          <w:bCs/>
          <w:sz w:val="24"/>
          <w:szCs w:val="24"/>
        </w:rPr>
        <w:t xml:space="preserve">John Varni </w:t>
      </w:r>
      <w:r>
        <w:t>to pay monthly bills and seconded by</w:t>
      </w:r>
      <w:r w:rsidR="00AB5BBA">
        <w:t xml:space="preserve"> Ross Lee</w:t>
      </w:r>
      <w:r w:rsidR="000F40E4">
        <w:t xml:space="preserve">.  </w:t>
      </w:r>
      <w:r w:rsidR="00FA2229">
        <w:t>All in favor, motion passed.</w:t>
      </w:r>
    </w:p>
    <w:p w14:paraId="4F952032" w14:textId="2700F1C9" w:rsidR="005947C8" w:rsidRDefault="005947C8" w:rsidP="0002011A"/>
    <w:p w14:paraId="6624B5AE" w14:textId="7B1EA828" w:rsidR="00DE78CB" w:rsidRDefault="00DE78CB" w:rsidP="0002011A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12.  Executive Session</w:t>
      </w:r>
    </w:p>
    <w:p w14:paraId="6225F9FE" w14:textId="77777777" w:rsidR="000F40E4" w:rsidRPr="009325F0" w:rsidRDefault="000F40E4" w:rsidP="0002011A">
      <w:pPr>
        <w:rPr>
          <w:b/>
          <w:sz w:val="24"/>
          <w:szCs w:val="24"/>
        </w:rPr>
      </w:pPr>
    </w:p>
    <w:p w14:paraId="34261160" w14:textId="799AADBB" w:rsidR="00460204" w:rsidRDefault="00E147A2" w:rsidP="0002011A">
      <w:pPr>
        <w:rPr>
          <w:bCs/>
          <w:sz w:val="24"/>
          <w:szCs w:val="24"/>
        </w:rPr>
      </w:pPr>
      <w:r w:rsidRPr="00E147A2">
        <w:rPr>
          <w:bCs/>
          <w:sz w:val="24"/>
          <w:szCs w:val="24"/>
        </w:rPr>
        <w:t>None</w:t>
      </w:r>
    </w:p>
    <w:p w14:paraId="3E07DACA" w14:textId="77777777" w:rsidR="005947C8" w:rsidRPr="00E147A2" w:rsidRDefault="005947C8" w:rsidP="0002011A">
      <w:pPr>
        <w:rPr>
          <w:bCs/>
          <w:sz w:val="24"/>
          <w:szCs w:val="24"/>
        </w:rPr>
      </w:pPr>
    </w:p>
    <w:p w14:paraId="1693B086" w14:textId="15D4252A" w:rsidR="00DE78CB" w:rsidRDefault="00DE78CB" w:rsidP="0002011A">
      <w:r w:rsidRPr="009325F0">
        <w:rPr>
          <w:b/>
          <w:sz w:val="24"/>
          <w:szCs w:val="24"/>
        </w:rPr>
        <w:t>13</w:t>
      </w:r>
      <w:r w:rsidR="003178B6">
        <w:rPr>
          <w:b/>
          <w:sz w:val="24"/>
          <w:szCs w:val="24"/>
        </w:rPr>
        <w:t>.</w:t>
      </w:r>
      <w:r w:rsidRPr="009325F0">
        <w:rPr>
          <w:b/>
          <w:sz w:val="24"/>
          <w:szCs w:val="24"/>
        </w:rPr>
        <w:t xml:space="preserve">  Meeting Adjourned</w:t>
      </w:r>
      <w:r>
        <w:t xml:space="preserve"> at</w:t>
      </w:r>
      <w:r w:rsidR="00045CA8">
        <w:t xml:space="preserve"> </w:t>
      </w:r>
      <w:r w:rsidR="00CA0D5A">
        <w:t>8</w:t>
      </w:r>
      <w:r w:rsidR="00045CA8">
        <w:t>:</w:t>
      </w:r>
      <w:r w:rsidR="007E135E">
        <w:t>02</w:t>
      </w:r>
      <w:r w:rsidR="009A6810">
        <w:t xml:space="preserve"> </w:t>
      </w:r>
      <w:r>
        <w:t>PM.</w:t>
      </w:r>
    </w:p>
    <w:p w14:paraId="4DCB6583" w14:textId="0F0230A1" w:rsidR="00DE78CB" w:rsidRDefault="00DE78CB" w:rsidP="0002011A"/>
    <w:p w14:paraId="315C1B17" w14:textId="47F584F5" w:rsidR="00E056A8" w:rsidRDefault="00DE78CB" w:rsidP="0002011A">
      <w:r>
        <w:t>Prepared by</w:t>
      </w:r>
      <w:r w:rsidR="00E26603">
        <w:t xml:space="preserve"> </w:t>
      </w:r>
      <w:r w:rsidR="00521C73">
        <w:t>ACN</w:t>
      </w:r>
    </w:p>
    <w:sectPr w:rsidR="00E056A8" w:rsidSect="008E4396">
      <w:pgSz w:w="12240" w:h="15840"/>
      <w:pgMar w:top="1008" w:right="1440" w:bottom="100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9172D7"/>
    <w:multiLevelType w:val="multilevel"/>
    <w:tmpl w:val="014AC706"/>
    <w:lvl w:ilvl="0">
      <w:start w:val="2019"/>
      <w:numFmt w:val="decimal"/>
      <w:lvlText w:val="%1"/>
      <w:lvlJc w:val="left"/>
      <w:pPr>
        <w:ind w:left="1030" w:hanging="103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030" w:hanging="103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0" w:hanging="103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0" w:hanging="10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83E4097"/>
    <w:multiLevelType w:val="hybridMultilevel"/>
    <w:tmpl w:val="011A7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B0FED"/>
    <w:multiLevelType w:val="hybridMultilevel"/>
    <w:tmpl w:val="00B21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A1B1AF8"/>
    <w:multiLevelType w:val="hybridMultilevel"/>
    <w:tmpl w:val="EFC2AC38"/>
    <w:lvl w:ilvl="0" w:tplc="2AE29D7A">
      <w:start w:val="1"/>
      <w:numFmt w:val="decimal"/>
      <w:lvlText w:val="%1."/>
      <w:lvlJc w:val="left"/>
      <w:pPr>
        <w:ind w:left="5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5CD2B31"/>
    <w:multiLevelType w:val="hybridMultilevel"/>
    <w:tmpl w:val="2DA8ED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7823B1"/>
    <w:multiLevelType w:val="hybridMultilevel"/>
    <w:tmpl w:val="FA229926"/>
    <w:lvl w:ilvl="0" w:tplc="9DE02F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CC41C5"/>
    <w:multiLevelType w:val="hybridMultilevel"/>
    <w:tmpl w:val="E482F408"/>
    <w:lvl w:ilvl="0" w:tplc="938AB9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3B13195B"/>
    <w:multiLevelType w:val="hybridMultilevel"/>
    <w:tmpl w:val="E4483E7A"/>
    <w:lvl w:ilvl="0" w:tplc="C52233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A45C0"/>
    <w:multiLevelType w:val="hybridMultilevel"/>
    <w:tmpl w:val="59D23E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92D77EF"/>
    <w:multiLevelType w:val="hybridMultilevel"/>
    <w:tmpl w:val="E15645B4"/>
    <w:lvl w:ilvl="0" w:tplc="48CE9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B42C8"/>
    <w:multiLevelType w:val="hybridMultilevel"/>
    <w:tmpl w:val="9794B1CE"/>
    <w:lvl w:ilvl="0" w:tplc="8FB6A8F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5DA9684D"/>
    <w:multiLevelType w:val="hybridMultilevel"/>
    <w:tmpl w:val="AEDEF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61124CE7"/>
    <w:multiLevelType w:val="hybridMultilevel"/>
    <w:tmpl w:val="C1182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EA6D81"/>
    <w:multiLevelType w:val="hybridMultilevel"/>
    <w:tmpl w:val="9F5E6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71B172B"/>
    <w:multiLevelType w:val="hybridMultilevel"/>
    <w:tmpl w:val="AC4A1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CF1E60"/>
    <w:multiLevelType w:val="hybridMultilevel"/>
    <w:tmpl w:val="7D580E4C"/>
    <w:lvl w:ilvl="0" w:tplc="01C07E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F04B7B"/>
    <w:multiLevelType w:val="hybridMultilevel"/>
    <w:tmpl w:val="F0E05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0" w15:restartNumberingAfterBreak="0">
    <w:nsid w:val="7D9D457F"/>
    <w:multiLevelType w:val="hybridMultilevel"/>
    <w:tmpl w:val="BD865F3C"/>
    <w:lvl w:ilvl="0" w:tplc="AD7A8F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2"/>
  </w:num>
  <w:num w:numId="3">
    <w:abstractNumId w:val="10"/>
  </w:num>
  <w:num w:numId="4">
    <w:abstractNumId w:val="35"/>
  </w:num>
  <w:num w:numId="5">
    <w:abstractNumId w:val="14"/>
  </w:num>
  <w:num w:numId="6">
    <w:abstractNumId w:val="23"/>
  </w:num>
  <w:num w:numId="7">
    <w:abstractNumId w:val="27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9"/>
  </w:num>
  <w:num w:numId="20">
    <w:abstractNumId w:val="32"/>
  </w:num>
  <w:num w:numId="21">
    <w:abstractNumId w:val="26"/>
  </w:num>
  <w:num w:numId="22">
    <w:abstractNumId w:val="11"/>
  </w:num>
  <w:num w:numId="23">
    <w:abstractNumId w:val="39"/>
  </w:num>
  <w:num w:numId="24">
    <w:abstractNumId w:val="36"/>
  </w:num>
  <w:num w:numId="25">
    <w:abstractNumId w:val="20"/>
  </w:num>
  <w:num w:numId="26">
    <w:abstractNumId w:val="25"/>
  </w:num>
  <w:num w:numId="27">
    <w:abstractNumId w:val="31"/>
  </w:num>
  <w:num w:numId="28">
    <w:abstractNumId w:val="18"/>
  </w:num>
  <w:num w:numId="29">
    <w:abstractNumId w:val="34"/>
  </w:num>
  <w:num w:numId="30">
    <w:abstractNumId w:val="38"/>
  </w:num>
  <w:num w:numId="31">
    <w:abstractNumId w:val="21"/>
  </w:num>
  <w:num w:numId="32">
    <w:abstractNumId w:val="24"/>
  </w:num>
  <w:num w:numId="33">
    <w:abstractNumId w:val="16"/>
  </w:num>
  <w:num w:numId="34">
    <w:abstractNumId w:val="28"/>
  </w:num>
  <w:num w:numId="35">
    <w:abstractNumId w:val="22"/>
  </w:num>
  <w:num w:numId="36">
    <w:abstractNumId w:val="29"/>
  </w:num>
  <w:num w:numId="37">
    <w:abstractNumId w:val="15"/>
  </w:num>
  <w:num w:numId="38">
    <w:abstractNumId w:val="13"/>
  </w:num>
  <w:num w:numId="39">
    <w:abstractNumId w:val="33"/>
  </w:num>
  <w:num w:numId="40">
    <w:abstractNumId w:val="40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5F"/>
    <w:rsid w:val="00000B0A"/>
    <w:rsid w:val="0002011A"/>
    <w:rsid w:val="00024DF8"/>
    <w:rsid w:val="000276D9"/>
    <w:rsid w:val="00045CA8"/>
    <w:rsid w:val="00063699"/>
    <w:rsid w:val="000642B6"/>
    <w:rsid w:val="000877B3"/>
    <w:rsid w:val="00097F2E"/>
    <w:rsid w:val="000A4436"/>
    <w:rsid w:val="000A663E"/>
    <w:rsid w:val="000B2F78"/>
    <w:rsid w:val="000B6C06"/>
    <w:rsid w:val="000C7140"/>
    <w:rsid w:val="000D2E60"/>
    <w:rsid w:val="000F40E4"/>
    <w:rsid w:val="00133A86"/>
    <w:rsid w:val="001529E9"/>
    <w:rsid w:val="00171F5D"/>
    <w:rsid w:val="00187BC0"/>
    <w:rsid w:val="00190C6B"/>
    <w:rsid w:val="001A2575"/>
    <w:rsid w:val="001C0C5E"/>
    <w:rsid w:val="001C5D16"/>
    <w:rsid w:val="001C6F49"/>
    <w:rsid w:val="001F25EE"/>
    <w:rsid w:val="001F4575"/>
    <w:rsid w:val="00200FF7"/>
    <w:rsid w:val="00207446"/>
    <w:rsid w:val="0021318F"/>
    <w:rsid w:val="0023720D"/>
    <w:rsid w:val="00245C32"/>
    <w:rsid w:val="00256D26"/>
    <w:rsid w:val="00256D95"/>
    <w:rsid w:val="00257016"/>
    <w:rsid w:val="00266FDD"/>
    <w:rsid w:val="00271D56"/>
    <w:rsid w:val="002723B8"/>
    <w:rsid w:val="00286D25"/>
    <w:rsid w:val="00293F64"/>
    <w:rsid w:val="002A2040"/>
    <w:rsid w:val="002A3F21"/>
    <w:rsid w:val="002B5CDD"/>
    <w:rsid w:val="002C04D6"/>
    <w:rsid w:val="002C3319"/>
    <w:rsid w:val="002D1CFC"/>
    <w:rsid w:val="002D2848"/>
    <w:rsid w:val="002E2EBE"/>
    <w:rsid w:val="002E417F"/>
    <w:rsid w:val="002F3FBD"/>
    <w:rsid w:val="002F4F13"/>
    <w:rsid w:val="00312D46"/>
    <w:rsid w:val="00317382"/>
    <w:rsid w:val="003178B6"/>
    <w:rsid w:val="0032695E"/>
    <w:rsid w:val="00357241"/>
    <w:rsid w:val="00357F7E"/>
    <w:rsid w:val="00377E80"/>
    <w:rsid w:val="00390214"/>
    <w:rsid w:val="003C7369"/>
    <w:rsid w:val="003C7D98"/>
    <w:rsid w:val="003E0043"/>
    <w:rsid w:val="003E5B0A"/>
    <w:rsid w:val="003F2801"/>
    <w:rsid w:val="00410A47"/>
    <w:rsid w:val="004203CE"/>
    <w:rsid w:val="0042200D"/>
    <w:rsid w:val="00432BDE"/>
    <w:rsid w:val="0045638F"/>
    <w:rsid w:val="00460204"/>
    <w:rsid w:val="00466CBB"/>
    <w:rsid w:val="00481635"/>
    <w:rsid w:val="004A09CC"/>
    <w:rsid w:val="004A31E0"/>
    <w:rsid w:val="004A78FE"/>
    <w:rsid w:val="004B1BE4"/>
    <w:rsid w:val="004C4942"/>
    <w:rsid w:val="004C7D5D"/>
    <w:rsid w:val="004D46D9"/>
    <w:rsid w:val="004D6589"/>
    <w:rsid w:val="004E4074"/>
    <w:rsid w:val="004F2265"/>
    <w:rsid w:val="004F5510"/>
    <w:rsid w:val="00515C16"/>
    <w:rsid w:val="00521C73"/>
    <w:rsid w:val="00524464"/>
    <w:rsid w:val="00531E6D"/>
    <w:rsid w:val="00531F41"/>
    <w:rsid w:val="00541BE0"/>
    <w:rsid w:val="005469BF"/>
    <w:rsid w:val="00563D8B"/>
    <w:rsid w:val="005779EE"/>
    <w:rsid w:val="00577D1E"/>
    <w:rsid w:val="00590EAC"/>
    <w:rsid w:val="005947C8"/>
    <w:rsid w:val="00596267"/>
    <w:rsid w:val="005A579C"/>
    <w:rsid w:val="005A7D85"/>
    <w:rsid w:val="005B2D38"/>
    <w:rsid w:val="005B3B40"/>
    <w:rsid w:val="005C0571"/>
    <w:rsid w:val="005C41C7"/>
    <w:rsid w:val="005C66C0"/>
    <w:rsid w:val="005E189A"/>
    <w:rsid w:val="005F6D15"/>
    <w:rsid w:val="006011DE"/>
    <w:rsid w:val="00614114"/>
    <w:rsid w:val="00621D14"/>
    <w:rsid w:val="0062689A"/>
    <w:rsid w:val="00633FEB"/>
    <w:rsid w:val="0064103A"/>
    <w:rsid w:val="00645252"/>
    <w:rsid w:val="00651354"/>
    <w:rsid w:val="0065262F"/>
    <w:rsid w:val="006535E6"/>
    <w:rsid w:val="0066198E"/>
    <w:rsid w:val="00680F1D"/>
    <w:rsid w:val="006A0722"/>
    <w:rsid w:val="006A5DCE"/>
    <w:rsid w:val="006A6CCE"/>
    <w:rsid w:val="006A7F60"/>
    <w:rsid w:val="006C01D6"/>
    <w:rsid w:val="006D32C8"/>
    <w:rsid w:val="006D3D74"/>
    <w:rsid w:val="006E42A7"/>
    <w:rsid w:val="006F09D7"/>
    <w:rsid w:val="00702CD5"/>
    <w:rsid w:val="007109F5"/>
    <w:rsid w:val="007154EE"/>
    <w:rsid w:val="0072271A"/>
    <w:rsid w:val="00730BC4"/>
    <w:rsid w:val="00777434"/>
    <w:rsid w:val="00793CD2"/>
    <w:rsid w:val="00795F89"/>
    <w:rsid w:val="00796192"/>
    <w:rsid w:val="007A0862"/>
    <w:rsid w:val="007A59A9"/>
    <w:rsid w:val="007E135E"/>
    <w:rsid w:val="007E43EB"/>
    <w:rsid w:val="007F2709"/>
    <w:rsid w:val="00815C72"/>
    <w:rsid w:val="00823926"/>
    <w:rsid w:val="00832207"/>
    <w:rsid w:val="0083569A"/>
    <w:rsid w:val="00844C1B"/>
    <w:rsid w:val="00862827"/>
    <w:rsid w:val="00872D91"/>
    <w:rsid w:val="008763E7"/>
    <w:rsid w:val="0088031B"/>
    <w:rsid w:val="008833C7"/>
    <w:rsid w:val="00887BCE"/>
    <w:rsid w:val="0089247C"/>
    <w:rsid w:val="008A3BDB"/>
    <w:rsid w:val="008A6C74"/>
    <w:rsid w:val="008C6D48"/>
    <w:rsid w:val="008C7437"/>
    <w:rsid w:val="008E0451"/>
    <w:rsid w:val="008E38C4"/>
    <w:rsid w:val="008E4396"/>
    <w:rsid w:val="008E7781"/>
    <w:rsid w:val="008F3576"/>
    <w:rsid w:val="008F49D9"/>
    <w:rsid w:val="009163C5"/>
    <w:rsid w:val="00920A39"/>
    <w:rsid w:val="009325F0"/>
    <w:rsid w:val="009472E0"/>
    <w:rsid w:val="00950DC4"/>
    <w:rsid w:val="0096355A"/>
    <w:rsid w:val="009677A4"/>
    <w:rsid w:val="00982C54"/>
    <w:rsid w:val="00986C1C"/>
    <w:rsid w:val="0099364A"/>
    <w:rsid w:val="009A6810"/>
    <w:rsid w:val="009A6973"/>
    <w:rsid w:val="009B2E99"/>
    <w:rsid w:val="009B5F24"/>
    <w:rsid w:val="009C335E"/>
    <w:rsid w:val="00A00948"/>
    <w:rsid w:val="00A045E4"/>
    <w:rsid w:val="00A06F45"/>
    <w:rsid w:val="00A10776"/>
    <w:rsid w:val="00A11B1A"/>
    <w:rsid w:val="00A23149"/>
    <w:rsid w:val="00A34BE0"/>
    <w:rsid w:val="00A527AB"/>
    <w:rsid w:val="00A54FB5"/>
    <w:rsid w:val="00A56F8A"/>
    <w:rsid w:val="00A8050E"/>
    <w:rsid w:val="00A9204E"/>
    <w:rsid w:val="00AB07C0"/>
    <w:rsid w:val="00AB3D56"/>
    <w:rsid w:val="00AB5BBA"/>
    <w:rsid w:val="00AB6810"/>
    <w:rsid w:val="00AC647C"/>
    <w:rsid w:val="00AD38CD"/>
    <w:rsid w:val="00AE11A3"/>
    <w:rsid w:val="00AF4E57"/>
    <w:rsid w:val="00B0725C"/>
    <w:rsid w:val="00B07296"/>
    <w:rsid w:val="00B1738C"/>
    <w:rsid w:val="00B23FF3"/>
    <w:rsid w:val="00B24D65"/>
    <w:rsid w:val="00B464CC"/>
    <w:rsid w:val="00B64442"/>
    <w:rsid w:val="00B660C8"/>
    <w:rsid w:val="00B70227"/>
    <w:rsid w:val="00B712F4"/>
    <w:rsid w:val="00B77CAF"/>
    <w:rsid w:val="00BB0200"/>
    <w:rsid w:val="00BB4826"/>
    <w:rsid w:val="00BE4296"/>
    <w:rsid w:val="00BF284D"/>
    <w:rsid w:val="00C14536"/>
    <w:rsid w:val="00C33179"/>
    <w:rsid w:val="00C40FE3"/>
    <w:rsid w:val="00C5176E"/>
    <w:rsid w:val="00C55669"/>
    <w:rsid w:val="00C63E43"/>
    <w:rsid w:val="00C642A9"/>
    <w:rsid w:val="00C770F6"/>
    <w:rsid w:val="00C8096A"/>
    <w:rsid w:val="00C8360D"/>
    <w:rsid w:val="00C90A76"/>
    <w:rsid w:val="00C916B0"/>
    <w:rsid w:val="00CA0D5A"/>
    <w:rsid w:val="00CB1101"/>
    <w:rsid w:val="00CB3D55"/>
    <w:rsid w:val="00CB6104"/>
    <w:rsid w:val="00CB655F"/>
    <w:rsid w:val="00CC6AB2"/>
    <w:rsid w:val="00CC7B39"/>
    <w:rsid w:val="00CD7FC2"/>
    <w:rsid w:val="00CE4284"/>
    <w:rsid w:val="00CE6566"/>
    <w:rsid w:val="00CF1D13"/>
    <w:rsid w:val="00D05117"/>
    <w:rsid w:val="00D201B2"/>
    <w:rsid w:val="00D2060C"/>
    <w:rsid w:val="00D27389"/>
    <w:rsid w:val="00D50729"/>
    <w:rsid w:val="00D6208D"/>
    <w:rsid w:val="00D63815"/>
    <w:rsid w:val="00D717AF"/>
    <w:rsid w:val="00D72E4C"/>
    <w:rsid w:val="00D75CD3"/>
    <w:rsid w:val="00DA08F2"/>
    <w:rsid w:val="00DB5D47"/>
    <w:rsid w:val="00DE57EF"/>
    <w:rsid w:val="00DE78CB"/>
    <w:rsid w:val="00E0555A"/>
    <w:rsid w:val="00E056A8"/>
    <w:rsid w:val="00E07142"/>
    <w:rsid w:val="00E116B0"/>
    <w:rsid w:val="00E147A2"/>
    <w:rsid w:val="00E26603"/>
    <w:rsid w:val="00E3000C"/>
    <w:rsid w:val="00E31BBF"/>
    <w:rsid w:val="00E45C01"/>
    <w:rsid w:val="00E541B0"/>
    <w:rsid w:val="00E57585"/>
    <w:rsid w:val="00E632B5"/>
    <w:rsid w:val="00E63496"/>
    <w:rsid w:val="00E72E2B"/>
    <w:rsid w:val="00E8404B"/>
    <w:rsid w:val="00E94851"/>
    <w:rsid w:val="00E97657"/>
    <w:rsid w:val="00EB4131"/>
    <w:rsid w:val="00EC7C37"/>
    <w:rsid w:val="00ED37D3"/>
    <w:rsid w:val="00EE7533"/>
    <w:rsid w:val="00EF4416"/>
    <w:rsid w:val="00F0520E"/>
    <w:rsid w:val="00F10577"/>
    <w:rsid w:val="00F1603E"/>
    <w:rsid w:val="00F173FC"/>
    <w:rsid w:val="00F34D18"/>
    <w:rsid w:val="00F362F7"/>
    <w:rsid w:val="00F4349F"/>
    <w:rsid w:val="00F43ADF"/>
    <w:rsid w:val="00F62020"/>
    <w:rsid w:val="00F65E1B"/>
    <w:rsid w:val="00F71B30"/>
    <w:rsid w:val="00F835BA"/>
    <w:rsid w:val="00F92ADE"/>
    <w:rsid w:val="00F950FF"/>
    <w:rsid w:val="00F96C64"/>
    <w:rsid w:val="00FA1991"/>
    <w:rsid w:val="00FA2229"/>
    <w:rsid w:val="00FA2B24"/>
    <w:rsid w:val="00FA7533"/>
    <w:rsid w:val="00FC7D26"/>
    <w:rsid w:val="00FD28FD"/>
    <w:rsid w:val="00FE4AC5"/>
    <w:rsid w:val="00FE4F60"/>
    <w:rsid w:val="00FF1F64"/>
    <w:rsid w:val="00FF436B"/>
    <w:rsid w:val="00FF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A975D"/>
  <w15:chartTrackingRefBased/>
  <w15:docId w15:val="{DC480735-9DA6-45E3-9E07-770F511A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020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tport%20Admi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4</TotalTime>
  <Pages>2</Pages>
  <Words>392</Words>
  <Characters>2237</Characters>
  <Application>Microsoft Office Word</Application>
  <DocSecurity>0</DocSecurity>
  <PresentationFormat>15|.DOCX</PresentationFormat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WESTPORT FIRE DEPARTMENT - Minutes of May Board Meeting (00079247-2).DOCX</dc:title>
  <dc:subject/>
  <dc:creator>Westport Admin</dc:creator>
  <cp:keywords/>
  <dc:description/>
  <cp:lastModifiedBy>Westport Fire District</cp:lastModifiedBy>
  <cp:revision>3</cp:revision>
  <cp:lastPrinted>2021-02-10T00:42:00Z</cp:lastPrinted>
  <dcterms:created xsi:type="dcterms:W3CDTF">2021-06-08T23:50:00Z</dcterms:created>
  <dcterms:modified xsi:type="dcterms:W3CDTF">2021-06-09T00:08:00Z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