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DE10" w14:textId="686D4F49" w:rsidR="00A9204E" w:rsidRPr="009325F0" w:rsidRDefault="0002011A" w:rsidP="009325F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44879C87" w14:textId="485AF801" w:rsidR="0002011A" w:rsidRPr="009325F0" w:rsidRDefault="0002011A" w:rsidP="009325F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64E92C0E" w14:textId="00D45443" w:rsidR="0002011A" w:rsidRDefault="00387F28" w:rsidP="00932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13,</w:t>
      </w:r>
      <w:r w:rsidR="005E189A">
        <w:rPr>
          <w:b/>
          <w:sz w:val="24"/>
          <w:szCs w:val="24"/>
        </w:rPr>
        <w:t xml:space="preserve"> 2021</w:t>
      </w:r>
    </w:p>
    <w:p w14:paraId="3023C23A" w14:textId="77777777" w:rsidR="00A56F8A" w:rsidRDefault="00A56F8A" w:rsidP="009325F0">
      <w:pPr>
        <w:jc w:val="center"/>
        <w:rPr>
          <w:b/>
          <w:sz w:val="24"/>
          <w:szCs w:val="24"/>
        </w:rPr>
      </w:pPr>
    </w:p>
    <w:p w14:paraId="0C7785DA" w14:textId="0D72EDF1" w:rsidR="0002011A" w:rsidRDefault="0002011A" w:rsidP="00CB6104">
      <w:pPr>
        <w:pStyle w:val="ListParagraph"/>
        <w:numPr>
          <w:ilvl w:val="0"/>
          <w:numId w:val="41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</w:t>
      </w:r>
      <w:r w:rsidR="001A2575">
        <w:t xml:space="preserve"> </w:t>
      </w:r>
      <w:r w:rsidR="00CC4D05">
        <w:t>7:</w:t>
      </w:r>
      <w:r w:rsidR="002C4F08">
        <w:t>00</w:t>
      </w:r>
      <w:r w:rsidR="00387F28">
        <w:t xml:space="preserve"> </w:t>
      </w:r>
      <w:r w:rsidR="006D32C8">
        <w:t>PM</w:t>
      </w:r>
      <w:r>
        <w:t>.</w:t>
      </w:r>
    </w:p>
    <w:p w14:paraId="67A3736E" w14:textId="77777777" w:rsidR="00256D26" w:rsidRDefault="00256D26" w:rsidP="004F2265"/>
    <w:p w14:paraId="4CCBAE8A" w14:textId="0D1EEAB4" w:rsidR="00357F7E" w:rsidRDefault="0002011A" w:rsidP="00357F7E">
      <w:r>
        <w:t xml:space="preserve">Those in Attendance: </w:t>
      </w:r>
      <w:r w:rsidR="000A663E">
        <w:t xml:space="preserve"> </w:t>
      </w:r>
      <w:r w:rsidR="007A59A9">
        <w:t>Ross Lee</w:t>
      </w:r>
      <w:r w:rsidR="00B0725C">
        <w:t>,</w:t>
      </w:r>
      <w:r w:rsidR="00CC4D05">
        <w:t xml:space="preserve"> Stacy Cardoso,</w:t>
      </w:r>
      <w:r w:rsidR="00B0725C">
        <w:t xml:space="preserve"> </w:t>
      </w:r>
      <w:r w:rsidR="002C04D6">
        <w:t>Ed Amador</w:t>
      </w:r>
      <w:r w:rsidR="003E0043">
        <w:t>, Norm Hyer</w:t>
      </w:r>
    </w:p>
    <w:p w14:paraId="6069F4E0" w14:textId="42BB80D5" w:rsidR="00063699" w:rsidRDefault="008E38C4" w:rsidP="004F2265">
      <w:r>
        <w:t>&amp; J</w:t>
      </w:r>
      <w:r w:rsidR="00257016">
        <w:t>ohn Varni</w:t>
      </w:r>
      <w:r w:rsidR="00AC647C">
        <w:t xml:space="preserve">. </w:t>
      </w:r>
      <w:r w:rsidR="002C4F08">
        <w:t>Absent:  Chad Hackett</w:t>
      </w:r>
    </w:p>
    <w:p w14:paraId="1BF46953" w14:textId="0A794F00" w:rsidR="00C63E43" w:rsidRDefault="00C63E43" w:rsidP="004F2265"/>
    <w:p w14:paraId="55216C70" w14:textId="122B8EA5" w:rsidR="0002011A" w:rsidRDefault="0002011A" w:rsidP="004F2265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2C0BFAF4" w14:textId="6E6863CE" w:rsidR="004F2265" w:rsidRDefault="004F2265" w:rsidP="004F2265"/>
    <w:p w14:paraId="35C9CE2C" w14:textId="2973F242" w:rsidR="00680F1D" w:rsidRDefault="00387F28" w:rsidP="004F2265">
      <w:r>
        <w:t>June</w:t>
      </w:r>
      <w:r w:rsidR="00207446">
        <w:t xml:space="preserve"> </w:t>
      </w:r>
      <w:r w:rsidR="001C5D16">
        <w:t>M</w:t>
      </w:r>
      <w:r w:rsidR="00207446">
        <w:t>inutes r</w:t>
      </w:r>
      <w:r w:rsidR="00680F1D">
        <w:t>ead by</w:t>
      </w:r>
      <w:r w:rsidR="002C4F08">
        <w:t xml:space="preserve"> Stacy Cardoso</w:t>
      </w:r>
      <w:r w:rsidR="00680F1D">
        <w:t xml:space="preserve">.  </w:t>
      </w:r>
      <w:r w:rsidR="00207446">
        <w:t>M</w:t>
      </w:r>
      <w:r w:rsidR="0032695E">
        <w:t>otion to approve made by</w:t>
      </w:r>
      <w:r w:rsidR="00257016">
        <w:t xml:space="preserve"> </w:t>
      </w:r>
      <w:r w:rsidR="002C4F08">
        <w:t>Ross</w:t>
      </w:r>
      <w:r>
        <w:t xml:space="preserve"> </w:t>
      </w:r>
      <w:r w:rsidR="00AA4C3D">
        <w:t>Lee</w:t>
      </w:r>
      <w:r>
        <w:t xml:space="preserve"> </w:t>
      </w:r>
      <w:r w:rsidR="00CE6566">
        <w:t>a</w:t>
      </w:r>
      <w:r w:rsidR="0032695E">
        <w:t>nd seconded by</w:t>
      </w:r>
      <w:r>
        <w:t xml:space="preserve"> </w:t>
      </w:r>
      <w:r w:rsidR="002C4F08">
        <w:t>Norm</w:t>
      </w:r>
      <w:r w:rsidR="002364E2">
        <w:t xml:space="preserve"> Hyer</w:t>
      </w:r>
      <w:r w:rsidR="0032695E">
        <w:t xml:space="preserve">.  </w:t>
      </w:r>
      <w:r w:rsidR="005E189A">
        <w:t>All in favor, m</w:t>
      </w:r>
      <w:r w:rsidR="0032695E">
        <w:t>otion passed.</w:t>
      </w:r>
    </w:p>
    <w:p w14:paraId="2EC94286" w14:textId="77777777" w:rsidR="00AB3D56" w:rsidRDefault="00AB3D56" w:rsidP="0002011A"/>
    <w:p w14:paraId="2822C05A" w14:textId="77777777" w:rsidR="00A8050E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 w:rsidR="009325F0">
        <w:rPr>
          <w:b/>
          <w:sz w:val="24"/>
          <w:szCs w:val="24"/>
        </w:rPr>
        <w:t xml:space="preserve">  </w:t>
      </w:r>
    </w:p>
    <w:p w14:paraId="5AAED11F" w14:textId="34CFC23B" w:rsidR="003E5B0A" w:rsidRDefault="003E5B0A" w:rsidP="0002011A">
      <w:pPr>
        <w:rPr>
          <w:bCs/>
          <w:sz w:val="24"/>
          <w:szCs w:val="24"/>
        </w:rPr>
      </w:pPr>
    </w:p>
    <w:p w14:paraId="259829CA" w14:textId="1B2BD2C2" w:rsidR="00A527AB" w:rsidRDefault="002E2EBE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7B412E86" w14:textId="77777777" w:rsidR="002E2EBE" w:rsidRDefault="002E2EBE" w:rsidP="0002011A">
      <w:pPr>
        <w:rPr>
          <w:bCs/>
          <w:sz w:val="24"/>
          <w:szCs w:val="24"/>
        </w:rPr>
      </w:pPr>
    </w:p>
    <w:p w14:paraId="31E55D41" w14:textId="412F6CAE" w:rsidR="009677A4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 xml:space="preserve">4. </w:t>
      </w:r>
      <w:r w:rsidR="006D32C8" w:rsidRPr="009325F0">
        <w:rPr>
          <w:b/>
          <w:sz w:val="24"/>
          <w:szCs w:val="24"/>
        </w:rPr>
        <w:t xml:space="preserve"> </w:t>
      </w:r>
      <w:r w:rsidRPr="009325F0">
        <w:rPr>
          <w:b/>
          <w:sz w:val="24"/>
          <w:szCs w:val="24"/>
        </w:rPr>
        <w:t>Fireman’s Association’s Repo</w:t>
      </w:r>
      <w:r w:rsidR="009677A4">
        <w:rPr>
          <w:b/>
          <w:sz w:val="24"/>
          <w:szCs w:val="24"/>
        </w:rPr>
        <w:t>rt</w:t>
      </w:r>
    </w:p>
    <w:p w14:paraId="2AD5125E" w14:textId="7F7F92A3" w:rsidR="007E6C92" w:rsidRDefault="007E6C92" w:rsidP="0002011A">
      <w:pPr>
        <w:rPr>
          <w:b/>
          <w:sz w:val="24"/>
          <w:szCs w:val="24"/>
        </w:rPr>
      </w:pPr>
    </w:p>
    <w:p w14:paraId="5C297A90" w14:textId="51CA7FC1" w:rsidR="00AA4C3D" w:rsidRPr="00AA4C3D" w:rsidRDefault="00AA4C3D" w:rsidP="0002011A">
      <w:pPr>
        <w:rPr>
          <w:bCs/>
          <w:sz w:val="24"/>
          <w:szCs w:val="24"/>
        </w:rPr>
      </w:pPr>
      <w:r w:rsidRPr="00AA4C3D">
        <w:rPr>
          <w:bCs/>
          <w:sz w:val="24"/>
          <w:szCs w:val="24"/>
        </w:rPr>
        <w:t>None</w:t>
      </w:r>
    </w:p>
    <w:p w14:paraId="4724D4A9" w14:textId="44CA76E7" w:rsidR="007E135E" w:rsidRPr="007E135E" w:rsidRDefault="00387F28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6617F8D" w14:textId="66A23FB4" w:rsidR="0002011A" w:rsidRDefault="00AC647C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02011A" w:rsidRPr="009325F0">
        <w:rPr>
          <w:b/>
          <w:sz w:val="24"/>
          <w:szCs w:val="24"/>
        </w:rPr>
        <w:t>Reconcile Monthly Statement</w:t>
      </w:r>
    </w:p>
    <w:p w14:paraId="02492695" w14:textId="643CD5F8" w:rsidR="006A0722" w:rsidRDefault="006A0722" w:rsidP="0002011A">
      <w:pPr>
        <w:rPr>
          <w:bCs/>
          <w:sz w:val="24"/>
          <w:szCs w:val="24"/>
        </w:rPr>
      </w:pPr>
    </w:p>
    <w:p w14:paraId="311BFC8C" w14:textId="057217A3" w:rsidR="002C04D6" w:rsidRPr="00446665" w:rsidRDefault="00446665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June and July Reports available next month after County closes end of year.</w:t>
      </w:r>
    </w:p>
    <w:p w14:paraId="370F6806" w14:textId="77777777" w:rsidR="00446665" w:rsidRDefault="00446665" w:rsidP="0002011A">
      <w:pPr>
        <w:rPr>
          <w:bCs/>
          <w:sz w:val="24"/>
          <w:szCs w:val="24"/>
        </w:rPr>
      </w:pPr>
    </w:p>
    <w:p w14:paraId="71FC42B0" w14:textId="7773B7AB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6.</w:t>
      </w:r>
      <w:r w:rsidR="006D32C8" w:rsidRPr="009325F0">
        <w:rPr>
          <w:b/>
          <w:sz w:val="24"/>
          <w:szCs w:val="24"/>
        </w:rPr>
        <w:t xml:space="preserve"> </w:t>
      </w:r>
      <w:r w:rsidRPr="009325F0">
        <w:rPr>
          <w:b/>
          <w:sz w:val="24"/>
          <w:szCs w:val="24"/>
        </w:rPr>
        <w:t>Development</w:t>
      </w:r>
      <w:r w:rsidR="00D717AF"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 w:rsidR="009325F0">
        <w:rPr>
          <w:b/>
          <w:sz w:val="24"/>
          <w:szCs w:val="24"/>
        </w:rPr>
        <w:t xml:space="preserve">    </w:t>
      </w:r>
    </w:p>
    <w:p w14:paraId="7E39C879" w14:textId="17B5F352" w:rsidR="003C7D98" w:rsidRDefault="003C7D98" w:rsidP="0002011A">
      <w:pPr>
        <w:rPr>
          <w:bCs/>
          <w:sz w:val="24"/>
          <w:szCs w:val="24"/>
        </w:rPr>
      </w:pPr>
    </w:p>
    <w:p w14:paraId="44EF7497" w14:textId="788893DB" w:rsidR="003E0043" w:rsidRDefault="00F27688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Darrell &amp; Teddi Bye</w:t>
      </w:r>
      <w:r w:rsidR="0060536B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R-3 Dwelling, R-3 Patio Cover, U Pri Garage</w:t>
      </w:r>
      <w:r w:rsidR="0060536B">
        <w:rPr>
          <w:bCs/>
          <w:sz w:val="24"/>
          <w:szCs w:val="24"/>
        </w:rPr>
        <w:t xml:space="preserve"> - $</w:t>
      </w:r>
      <w:r>
        <w:rPr>
          <w:bCs/>
          <w:sz w:val="24"/>
          <w:szCs w:val="24"/>
        </w:rPr>
        <w:t>1,388.85</w:t>
      </w:r>
    </w:p>
    <w:p w14:paraId="2A9D414E" w14:textId="5ADB4846" w:rsidR="002C4F08" w:rsidRDefault="002C4F08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Review M. Fowles Worksheet from 5/2020.</w:t>
      </w:r>
    </w:p>
    <w:p w14:paraId="0A4185E7" w14:textId="77777777" w:rsidR="00541BE0" w:rsidRPr="00063699" w:rsidRDefault="00541BE0" w:rsidP="0002011A">
      <w:pPr>
        <w:rPr>
          <w:bCs/>
          <w:sz w:val="24"/>
          <w:szCs w:val="24"/>
        </w:rPr>
      </w:pPr>
    </w:p>
    <w:p w14:paraId="4B725CED" w14:textId="473C7678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070C644F" w14:textId="0047B532" w:rsidR="0091639B" w:rsidRDefault="0091639B" w:rsidP="0091639B">
      <w:pPr>
        <w:rPr>
          <w:bCs/>
          <w:sz w:val="24"/>
          <w:szCs w:val="24"/>
        </w:rPr>
      </w:pPr>
    </w:p>
    <w:p w14:paraId="59FEFA48" w14:textId="4A05D638" w:rsidR="0091639B" w:rsidRDefault="0091639B" w:rsidP="009163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5CF810DD" w14:textId="77777777" w:rsidR="0091639B" w:rsidRDefault="0091639B" w:rsidP="0091639B">
      <w:pPr>
        <w:rPr>
          <w:bCs/>
          <w:sz w:val="24"/>
          <w:szCs w:val="24"/>
        </w:rPr>
      </w:pPr>
    </w:p>
    <w:p w14:paraId="6899C8FE" w14:textId="61A19CBF" w:rsidR="007154EE" w:rsidRDefault="0002011A" w:rsidP="0002011A">
      <w:pPr>
        <w:rPr>
          <w:b/>
          <w:sz w:val="24"/>
          <w:szCs w:val="24"/>
        </w:rPr>
      </w:pPr>
      <w:r w:rsidRPr="0066198E">
        <w:rPr>
          <w:b/>
          <w:sz w:val="24"/>
          <w:szCs w:val="24"/>
        </w:rPr>
        <w:t>8. New Business</w:t>
      </w:r>
      <w:r w:rsidR="0066198E">
        <w:rPr>
          <w:b/>
          <w:sz w:val="24"/>
          <w:szCs w:val="24"/>
        </w:rPr>
        <w:t xml:space="preserve">  </w:t>
      </w:r>
    </w:p>
    <w:p w14:paraId="10073676" w14:textId="7FC115FE" w:rsidR="004A31E0" w:rsidRDefault="004A31E0" w:rsidP="0002011A">
      <w:pPr>
        <w:rPr>
          <w:b/>
          <w:sz w:val="24"/>
          <w:szCs w:val="24"/>
        </w:rPr>
      </w:pPr>
    </w:p>
    <w:p w14:paraId="6947541A" w14:textId="6838CE14" w:rsidR="007E6C92" w:rsidRDefault="007B510A" w:rsidP="00CC4D0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Norm Hyer to o</w:t>
      </w:r>
      <w:r w:rsidR="00271586">
        <w:rPr>
          <w:bCs/>
          <w:sz w:val="24"/>
          <w:szCs w:val="24"/>
        </w:rPr>
        <w:t>btain another proposal to fix the flooding issue in the rear parking lot.</w:t>
      </w:r>
    </w:p>
    <w:p w14:paraId="46215BDA" w14:textId="77777777" w:rsidR="00271586" w:rsidRPr="00CC4D05" w:rsidRDefault="00271586" w:rsidP="00CC4D05">
      <w:pPr>
        <w:rPr>
          <w:bCs/>
          <w:sz w:val="24"/>
          <w:szCs w:val="24"/>
        </w:rPr>
      </w:pPr>
    </w:p>
    <w:p w14:paraId="54D4E3D1" w14:textId="33A939D6" w:rsidR="0099364A" w:rsidRDefault="0002011A" w:rsidP="0002011A">
      <w:r w:rsidRPr="009325F0">
        <w:rPr>
          <w:b/>
          <w:sz w:val="24"/>
          <w:szCs w:val="24"/>
        </w:rPr>
        <w:t>9. Chief’s Report</w:t>
      </w:r>
      <w:r w:rsidR="00171F5D">
        <w:t xml:space="preserve"> </w:t>
      </w:r>
    </w:p>
    <w:p w14:paraId="3C720CF8" w14:textId="424FB2B3" w:rsidR="008E7781" w:rsidRDefault="008E7781" w:rsidP="0002011A"/>
    <w:p w14:paraId="56C7FC36" w14:textId="0F633C3C" w:rsidR="00BC0DE3" w:rsidRDefault="00271586" w:rsidP="0002011A">
      <w:r>
        <w:t>None</w:t>
      </w:r>
    </w:p>
    <w:p w14:paraId="328C7D17" w14:textId="7030A69B" w:rsidR="007E135E" w:rsidRDefault="007E135E" w:rsidP="0002011A"/>
    <w:p w14:paraId="3A5723DA" w14:textId="1090DB28" w:rsidR="0002011A" w:rsidRDefault="000B2F78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2011A" w:rsidRPr="009325F0">
        <w:rPr>
          <w:b/>
          <w:sz w:val="24"/>
          <w:szCs w:val="24"/>
        </w:rPr>
        <w:t>.  Correspondence</w:t>
      </w:r>
    </w:p>
    <w:p w14:paraId="1ADFE7C3" w14:textId="60E0AB22" w:rsidR="0021318F" w:rsidRDefault="0021318F" w:rsidP="0002011A">
      <w:pPr>
        <w:rPr>
          <w:bCs/>
          <w:sz w:val="24"/>
          <w:szCs w:val="24"/>
        </w:rPr>
      </w:pPr>
    </w:p>
    <w:p w14:paraId="4C7FD873" w14:textId="7A11F4E9" w:rsidR="00BC0DE3" w:rsidRDefault="00C00EC4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D053F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Email From Fire Agencies Self Insurance System (FASIS) forwarding their 2021/22 Budget.</w:t>
      </w:r>
    </w:p>
    <w:p w14:paraId="1DED80FD" w14:textId="39E1C8CE" w:rsidR="00C00EC4" w:rsidRDefault="00C00EC4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City of Ceres payment for G3 Agreement</w:t>
      </w:r>
      <w:r w:rsidR="008263BA">
        <w:rPr>
          <w:bCs/>
          <w:sz w:val="24"/>
          <w:szCs w:val="24"/>
        </w:rPr>
        <w:t xml:space="preserve"> West Landing Agreement money not included.</w:t>
      </w:r>
    </w:p>
    <w:p w14:paraId="340D0A4F" w14:textId="25E146FA" w:rsidR="00C00EC4" w:rsidRDefault="00C00EC4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AMR Reimbursement for March 2021</w:t>
      </w:r>
      <w:r w:rsidR="008263BA">
        <w:rPr>
          <w:bCs/>
          <w:sz w:val="24"/>
          <w:szCs w:val="24"/>
        </w:rPr>
        <w:t>.</w:t>
      </w:r>
    </w:p>
    <w:p w14:paraId="262C7DAA" w14:textId="6AEDCD3E" w:rsidR="002C4F08" w:rsidRDefault="002C4F08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-$65,000 Check</w:t>
      </w:r>
      <w:r w:rsidR="005542D7">
        <w:rPr>
          <w:bCs/>
          <w:sz w:val="24"/>
          <w:szCs w:val="24"/>
        </w:rPr>
        <w:t xml:space="preserve"> from the sale of Truck #28.  Norm Hyer made the motion for check</w:t>
      </w:r>
      <w:r>
        <w:rPr>
          <w:bCs/>
          <w:sz w:val="24"/>
          <w:szCs w:val="24"/>
        </w:rPr>
        <w:t xml:space="preserve"> to be deposited into the Capital Reserve Fund</w:t>
      </w:r>
      <w:r w:rsidR="005542D7">
        <w:rPr>
          <w:bCs/>
          <w:sz w:val="24"/>
          <w:szCs w:val="24"/>
        </w:rPr>
        <w:t>. Motion</w:t>
      </w:r>
      <w:r>
        <w:rPr>
          <w:bCs/>
          <w:sz w:val="24"/>
          <w:szCs w:val="24"/>
        </w:rPr>
        <w:t xml:space="preserve"> seconded by Ross</w:t>
      </w:r>
      <w:r w:rsidR="008469E7">
        <w:rPr>
          <w:bCs/>
          <w:sz w:val="24"/>
          <w:szCs w:val="24"/>
        </w:rPr>
        <w:t xml:space="preserve"> Lee</w:t>
      </w:r>
      <w:r>
        <w:rPr>
          <w:bCs/>
          <w:sz w:val="24"/>
          <w:szCs w:val="24"/>
        </w:rPr>
        <w:t>.  All in favor motion passed.</w:t>
      </w:r>
    </w:p>
    <w:p w14:paraId="39E44D36" w14:textId="6593BFC4" w:rsidR="008263BA" w:rsidRDefault="008263BA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-Audit and Financial reports agreements with Johnson &amp; Associates.  Motion made by </w:t>
      </w:r>
      <w:r w:rsidR="00AA4C3D">
        <w:rPr>
          <w:bCs/>
          <w:sz w:val="24"/>
          <w:szCs w:val="24"/>
        </w:rPr>
        <w:t>Norm Hyer</w:t>
      </w:r>
      <w:r>
        <w:rPr>
          <w:bCs/>
          <w:sz w:val="24"/>
          <w:szCs w:val="24"/>
        </w:rPr>
        <w:t xml:space="preserve"> to approve both agreements for Fiscal Year 2021/22.  Seconded by </w:t>
      </w:r>
      <w:r w:rsidR="00AA4C3D">
        <w:rPr>
          <w:bCs/>
          <w:sz w:val="24"/>
          <w:szCs w:val="24"/>
        </w:rPr>
        <w:t>Ross Lee</w:t>
      </w:r>
      <w:r>
        <w:rPr>
          <w:bCs/>
          <w:sz w:val="24"/>
          <w:szCs w:val="24"/>
        </w:rPr>
        <w:t>.  All in favor, motion passed.</w:t>
      </w:r>
    </w:p>
    <w:p w14:paraId="05C9A66E" w14:textId="77777777" w:rsidR="00BC0DE3" w:rsidRDefault="00BC0DE3" w:rsidP="0002011A">
      <w:pPr>
        <w:rPr>
          <w:bCs/>
          <w:sz w:val="24"/>
          <w:szCs w:val="24"/>
        </w:rPr>
      </w:pPr>
    </w:p>
    <w:p w14:paraId="672EEDB3" w14:textId="5F9F854C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7F8AEDFF" w14:textId="77777777" w:rsidR="00245C32" w:rsidRPr="00460204" w:rsidRDefault="00245C32" w:rsidP="0002011A">
      <w:pPr>
        <w:rPr>
          <w:bCs/>
          <w:sz w:val="24"/>
          <w:szCs w:val="24"/>
        </w:rPr>
      </w:pPr>
    </w:p>
    <w:p w14:paraId="22957F82" w14:textId="7F6218B3" w:rsidR="00823926" w:rsidRPr="00460204" w:rsidRDefault="00460204" w:rsidP="00F62020">
      <w:pPr>
        <w:rPr>
          <w:bCs/>
        </w:rPr>
      </w:pPr>
      <w:r>
        <w:rPr>
          <w:bCs/>
        </w:rPr>
        <w:t>Monthly Bills are $</w:t>
      </w:r>
      <w:r w:rsidR="00C00EC4">
        <w:rPr>
          <w:bCs/>
        </w:rPr>
        <w:t>20,511.24</w:t>
      </w:r>
      <w:r w:rsidR="00531E6D">
        <w:rPr>
          <w:bCs/>
        </w:rPr>
        <w:t>.</w:t>
      </w:r>
    </w:p>
    <w:p w14:paraId="4E1A08F9" w14:textId="77777777" w:rsidR="00F62020" w:rsidRPr="00460204" w:rsidRDefault="00F62020" w:rsidP="00F62020">
      <w:pPr>
        <w:rPr>
          <w:bCs/>
        </w:rPr>
      </w:pPr>
    </w:p>
    <w:p w14:paraId="16886246" w14:textId="29DE3A88" w:rsidR="00DE78CB" w:rsidRDefault="00823926" w:rsidP="0002011A">
      <w:r>
        <w:rPr>
          <w:bCs/>
          <w:sz w:val="24"/>
          <w:szCs w:val="24"/>
        </w:rPr>
        <w:t>A motion was made by</w:t>
      </w:r>
      <w:r w:rsidR="00CA0D5A">
        <w:rPr>
          <w:bCs/>
          <w:sz w:val="24"/>
          <w:szCs w:val="24"/>
        </w:rPr>
        <w:t xml:space="preserve"> </w:t>
      </w:r>
      <w:r w:rsidR="002364E2">
        <w:rPr>
          <w:bCs/>
          <w:sz w:val="24"/>
          <w:szCs w:val="24"/>
        </w:rPr>
        <w:t xml:space="preserve">John Varni </w:t>
      </w:r>
      <w:r>
        <w:t>pay monthly bills and seconded by</w:t>
      </w:r>
      <w:r w:rsidR="00313AF5">
        <w:t xml:space="preserve"> </w:t>
      </w:r>
      <w:r w:rsidR="002364E2">
        <w:t xml:space="preserve">Norm </w:t>
      </w:r>
      <w:r w:rsidR="008469E7">
        <w:t>Hyer</w:t>
      </w:r>
      <w:r w:rsidR="000F40E4">
        <w:t xml:space="preserve">.  </w:t>
      </w:r>
      <w:r w:rsidR="00FA2229">
        <w:t>All in favor, motion passed.</w:t>
      </w:r>
    </w:p>
    <w:p w14:paraId="4F952032" w14:textId="2700F1C9" w:rsidR="005947C8" w:rsidRDefault="005947C8" w:rsidP="0002011A"/>
    <w:p w14:paraId="6624B5AE" w14:textId="7B1EA828" w:rsidR="00DE78CB" w:rsidRDefault="00DE78CB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6225F9FE" w14:textId="77777777" w:rsidR="000F40E4" w:rsidRPr="009325F0" w:rsidRDefault="000F40E4" w:rsidP="0002011A">
      <w:pPr>
        <w:rPr>
          <w:b/>
          <w:sz w:val="24"/>
          <w:szCs w:val="24"/>
        </w:rPr>
      </w:pPr>
    </w:p>
    <w:p w14:paraId="34261160" w14:textId="799AADBB" w:rsidR="00460204" w:rsidRDefault="00E147A2" w:rsidP="0002011A">
      <w:pPr>
        <w:rPr>
          <w:bCs/>
          <w:sz w:val="24"/>
          <w:szCs w:val="24"/>
        </w:rPr>
      </w:pPr>
      <w:r w:rsidRPr="00E147A2">
        <w:rPr>
          <w:bCs/>
          <w:sz w:val="24"/>
          <w:szCs w:val="24"/>
        </w:rPr>
        <w:t>None</w:t>
      </w:r>
    </w:p>
    <w:p w14:paraId="3E07DACA" w14:textId="77777777" w:rsidR="005947C8" w:rsidRPr="00E147A2" w:rsidRDefault="005947C8" w:rsidP="0002011A">
      <w:pPr>
        <w:rPr>
          <w:bCs/>
          <w:sz w:val="24"/>
          <w:szCs w:val="24"/>
        </w:rPr>
      </w:pPr>
    </w:p>
    <w:p w14:paraId="1693B086" w14:textId="6F4E2BA8" w:rsidR="00DE78CB" w:rsidRDefault="00DE78CB" w:rsidP="0002011A">
      <w:r w:rsidRPr="009325F0">
        <w:rPr>
          <w:b/>
          <w:sz w:val="24"/>
          <w:szCs w:val="24"/>
        </w:rPr>
        <w:t>13</w:t>
      </w:r>
      <w:r w:rsidR="003178B6"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  <w:r>
        <w:t xml:space="preserve"> at</w:t>
      </w:r>
      <w:r w:rsidR="00581014">
        <w:t xml:space="preserve"> 7:53</w:t>
      </w:r>
      <w:r w:rsidR="00313AF5">
        <w:t xml:space="preserve"> </w:t>
      </w:r>
      <w:r>
        <w:t>PM.</w:t>
      </w:r>
    </w:p>
    <w:p w14:paraId="4DCB6583" w14:textId="0F0230A1" w:rsidR="00DE78CB" w:rsidRDefault="00DE78CB" w:rsidP="0002011A"/>
    <w:p w14:paraId="315C1B17" w14:textId="7DB38A1C" w:rsidR="00E056A8" w:rsidRDefault="00DE78CB" w:rsidP="0002011A">
      <w:r>
        <w:t>Prepared by</w:t>
      </w:r>
      <w:r w:rsidR="00E26603">
        <w:t xml:space="preserve"> </w:t>
      </w:r>
      <w:r w:rsidR="00CC15DC">
        <w:t>CAN</w:t>
      </w:r>
    </w:p>
    <w:p w14:paraId="1A8ACE2D" w14:textId="6BC650ED" w:rsidR="00CC15DC" w:rsidRDefault="00CC15DC" w:rsidP="0002011A"/>
    <w:p w14:paraId="321B7E92" w14:textId="4A1C4878" w:rsidR="00CC15DC" w:rsidRDefault="00CC15DC" w:rsidP="0002011A">
      <w:r>
        <w:t>Minutes Approved 8-10-2021</w:t>
      </w:r>
    </w:p>
    <w:sectPr w:rsidR="00CC15DC" w:rsidSect="008E4396">
      <w:pgSz w:w="12240" w:h="15840"/>
      <w:pgMar w:top="1008" w:right="1440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9172D7"/>
    <w:multiLevelType w:val="multilevel"/>
    <w:tmpl w:val="014AC706"/>
    <w:lvl w:ilvl="0">
      <w:start w:val="2019"/>
      <w:numFmt w:val="decimal"/>
      <w:lvlText w:val="%1"/>
      <w:lvlJc w:val="left"/>
      <w:pPr>
        <w:ind w:left="1030" w:hanging="103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0" w:hanging="10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0" w:hanging="10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0" w:hanging="10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3E4097"/>
    <w:multiLevelType w:val="hybridMultilevel"/>
    <w:tmpl w:val="011A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B0FED"/>
    <w:multiLevelType w:val="hybridMultilevel"/>
    <w:tmpl w:val="00B21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1B1AF8"/>
    <w:multiLevelType w:val="hybridMultilevel"/>
    <w:tmpl w:val="EFC2AC38"/>
    <w:lvl w:ilvl="0" w:tplc="2AE29D7A">
      <w:start w:val="1"/>
      <w:numFmt w:val="decimal"/>
      <w:lvlText w:val="%1."/>
      <w:lvlJc w:val="left"/>
      <w:pPr>
        <w:ind w:left="5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CD2B31"/>
    <w:multiLevelType w:val="hybridMultilevel"/>
    <w:tmpl w:val="2DA8E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823B1"/>
    <w:multiLevelType w:val="hybridMultilevel"/>
    <w:tmpl w:val="FA229926"/>
    <w:lvl w:ilvl="0" w:tplc="9DE02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C41C5"/>
    <w:multiLevelType w:val="hybridMultilevel"/>
    <w:tmpl w:val="E482F408"/>
    <w:lvl w:ilvl="0" w:tplc="938AB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B13195B"/>
    <w:multiLevelType w:val="hybridMultilevel"/>
    <w:tmpl w:val="E4483E7A"/>
    <w:lvl w:ilvl="0" w:tplc="C5223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A45C0"/>
    <w:multiLevelType w:val="hybridMultilevel"/>
    <w:tmpl w:val="59D23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92D77EF"/>
    <w:multiLevelType w:val="hybridMultilevel"/>
    <w:tmpl w:val="E15645B4"/>
    <w:lvl w:ilvl="0" w:tplc="48CE9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B42C8"/>
    <w:multiLevelType w:val="hybridMultilevel"/>
    <w:tmpl w:val="9794B1CE"/>
    <w:lvl w:ilvl="0" w:tplc="8FB6A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F5621"/>
    <w:multiLevelType w:val="hybridMultilevel"/>
    <w:tmpl w:val="3B023C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DA9684D"/>
    <w:multiLevelType w:val="hybridMultilevel"/>
    <w:tmpl w:val="AEDEF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1124CE7"/>
    <w:multiLevelType w:val="hybridMultilevel"/>
    <w:tmpl w:val="C118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A6D81"/>
    <w:multiLevelType w:val="hybridMultilevel"/>
    <w:tmpl w:val="9F5E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1B172B"/>
    <w:multiLevelType w:val="hybridMultilevel"/>
    <w:tmpl w:val="AC4A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04B7B"/>
    <w:multiLevelType w:val="hybridMultilevel"/>
    <w:tmpl w:val="F0E05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7D9D457F"/>
    <w:multiLevelType w:val="hybridMultilevel"/>
    <w:tmpl w:val="BD865F3C"/>
    <w:lvl w:ilvl="0" w:tplc="AD7A8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0"/>
  </w:num>
  <w:num w:numId="4">
    <w:abstractNumId w:val="36"/>
  </w:num>
  <w:num w:numId="5">
    <w:abstractNumId w:val="14"/>
  </w:num>
  <w:num w:numId="6">
    <w:abstractNumId w:val="23"/>
  </w:num>
  <w:num w:numId="7">
    <w:abstractNumId w:val="2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33"/>
  </w:num>
  <w:num w:numId="21">
    <w:abstractNumId w:val="26"/>
  </w:num>
  <w:num w:numId="22">
    <w:abstractNumId w:val="11"/>
  </w:num>
  <w:num w:numId="23">
    <w:abstractNumId w:val="40"/>
  </w:num>
  <w:num w:numId="24">
    <w:abstractNumId w:val="37"/>
  </w:num>
  <w:num w:numId="25">
    <w:abstractNumId w:val="20"/>
  </w:num>
  <w:num w:numId="26">
    <w:abstractNumId w:val="25"/>
  </w:num>
  <w:num w:numId="27">
    <w:abstractNumId w:val="32"/>
  </w:num>
  <w:num w:numId="28">
    <w:abstractNumId w:val="18"/>
  </w:num>
  <w:num w:numId="29">
    <w:abstractNumId w:val="35"/>
  </w:num>
  <w:num w:numId="30">
    <w:abstractNumId w:val="39"/>
  </w:num>
  <w:num w:numId="31">
    <w:abstractNumId w:val="21"/>
  </w:num>
  <w:num w:numId="32">
    <w:abstractNumId w:val="24"/>
  </w:num>
  <w:num w:numId="33">
    <w:abstractNumId w:val="16"/>
  </w:num>
  <w:num w:numId="34">
    <w:abstractNumId w:val="28"/>
  </w:num>
  <w:num w:numId="35">
    <w:abstractNumId w:val="22"/>
  </w:num>
  <w:num w:numId="36">
    <w:abstractNumId w:val="29"/>
  </w:num>
  <w:num w:numId="37">
    <w:abstractNumId w:val="15"/>
  </w:num>
  <w:num w:numId="38">
    <w:abstractNumId w:val="13"/>
  </w:num>
  <w:num w:numId="39">
    <w:abstractNumId w:val="34"/>
  </w:num>
  <w:num w:numId="40">
    <w:abstractNumId w:val="41"/>
  </w:num>
  <w:num w:numId="41">
    <w:abstractNumId w:val="3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5F"/>
    <w:rsid w:val="00000B0A"/>
    <w:rsid w:val="0002011A"/>
    <w:rsid w:val="00024DF8"/>
    <w:rsid w:val="000276D9"/>
    <w:rsid w:val="00045CA8"/>
    <w:rsid w:val="00063699"/>
    <w:rsid w:val="000642B6"/>
    <w:rsid w:val="000877B3"/>
    <w:rsid w:val="00097F2E"/>
    <w:rsid w:val="000A4436"/>
    <w:rsid w:val="000A663E"/>
    <w:rsid w:val="000B2F78"/>
    <w:rsid w:val="000B6C06"/>
    <w:rsid w:val="000C7140"/>
    <w:rsid w:val="000D2E60"/>
    <w:rsid w:val="000D7807"/>
    <w:rsid w:val="000F40E4"/>
    <w:rsid w:val="00133A86"/>
    <w:rsid w:val="001529E9"/>
    <w:rsid w:val="00171F5D"/>
    <w:rsid w:val="00187BC0"/>
    <w:rsid w:val="00190C6B"/>
    <w:rsid w:val="00194B93"/>
    <w:rsid w:val="001A2575"/>
    <w:rsid w:val="001C0C5E"/>
    <w:rsid w:val="001C5D16"/>
    <w:rsid w:val="001C6F49"/>
    <w:rsid w:val="001F25EE"/>
    <w:rsid w:val="001F4575"/>
    <w:rsid w:val="00200FF7"/>
    <w:rsid w:val="00207446"/>
    <w:rsid w:val="0021318F"/>
    <w:rsid w:val="002364E2"/>
    <w:rsid w:val="0023720D"/>
    <w:rsid w:val="00245C32"/>
    <w:rsid w:val="00256D26"/>
    <w:rsid w:val="00256D95"/>
    <w:rsid w:val="00257016"/>
    <w:rsid w:val="00266FDD"/>
    <w:rsid w:val="00271586"/>
    <w:rsid w:val="00271D56"/>
    <w:rsid w:val="002723B8"/>
    <w:rsid w:val="00286D25"/>
    <w:rsid w:val="00293F64"/>
    <w:rsid w:val="002A2040"/>
    <w:rsid w:val="002A3F21"/>
    <w:rsid w:val="002B57F1"/>
    <w:rsid w:val="002B5CDD"/>
    <w:rsid w:val="002C04D6"/>
    <w:rsid w:val="002C3319"/>
    <w:rsid w:val="002C4F08"/>
    <w:rsid w:val="002D1CFC"/>
    <w:rsid w:val="002D2848"/>
    <w:rsid w:val="002E2EBE"/>
    <w:rsid w:val="002E417F"/>
    <w:rsid w:val="002F3FBD"/>
    <w:rsid w:val="002F4F13"/>
    <w:rsid w:val="00312D46"/>
    <w:rsid w:val="00313AF5"/>
    <w:rsid w:val="00317382"/>
    <w:rsid w:val="003178B6"/>
    <w:rsid w:val="0032695E"/>
    <w:rsid w:val="0035212A"/>
    <w:rsid w:val="00357241"/>
    <w:rsid w:val="00357F7E"/>
    <w:rsid w:val="00377E80"/>
    <w:rsid w:val="00387F28"/>
    <w:rsid w:val="00390214"/>
    <w:rsid w:val="003B23E9"/>
    <w:rsid w:val="003C7369"/>
    <w:rsid w:val="003C7D98"/>
    <w:rsid w:val="003E0043"/>
    <w:rsid w:val="003E5B0A"/>
    <w:rsid w:val="003F2801"/>
    <w:rsid w:val="00410A47"/>
    <w:rsid w:val="004203CE"/>
    <w:rsid w:val="0042200D"/>
    <w:rsid w:val="00432BDE"/>
    <w:rsid w:val="00446665"/>
    <w:rsid w:val="0045638F"/>
    <w:rsid w:val="00460204"/>
    <w:rsid w:val="00466CBB"/>
    <w:rsid w:val="00481635"/>
    <w:rsid w:val="004A09CC"/>
    <w:rsid w:val="004A31E0"/>
    <w:rsid w:val="004A78FE"/>
    <w:rsid w:val="004B1BE4"/>
    <w:rsid w:val="004C4942"/>
    <w:rsid w:val="004C7D5D"/>
    <w:rsid w:val="004D46D9"/>
    <w:rsid w:val="004D6589"/>
    <w:rsid w:val="004E4074"/>
    <w:rsid w:val="004F2265"/>
    <w:rsid w:val="004F5510"/>
    <w:rsid w:val="00507994"/>
    <w:rsid w:val="00515C16"/>
    <w:rsid w:val="00521C73"/>
    <w:rsid w:val="00524464"/>
    <w:rsid w:val="00531E6D"/>
    <w:rsid w:val="00531F41"/>
    <w:rsid w:val="00541BE0"/>
    <w:rsid w:val="005469BF"/>
    <w:rsid w:val="005542D7"/>
    <w:rsid w:val="00563D8B"/>
    <w:rsid w:val="005779EE"/>
    <w:rsid w:val="00577D1E"/>
    <w:rsid w:val="00581014"/>
    <w:rsid w:val="00590EAC"/>
    <w:rsid w:val="005947C8"/>
    <w:rsid w:val="00596267"/>
    <w:rsid w:val="005A579C"/>
    <w:rsid w:val="005A7D85"/>
    <w:rsid w:val="005B2D38"/>
    <w:rsid w:val="005B3B40"/>
    <w:rsid w:val="005C0571"/>
    <w:rsid w:val="005C41C7"/>
    <w:rsid w:val="005C66C0"/>
    <w:rsid w:val="005E189A"/>
    <w:rsid w:val="005F6D15"/>
    <w:rsid w:val="006011DE"/>
    <w:rsid w:val="0060536B"/>
    <w:rsid w:val="00614114"/>
    <w:rsid w:val="00621D14"/>
    <w:rsid w:val="0062689A"/>
    <w:rsid w:val="00633FEB"/>
    <w:rsid w:val="0064103A"/>
    <w:rsid w:val="00645252"/>
    <w:rsid w:val="00651354"/>
    <w:rsid w:val="0065262F"/>
    <w:rsid w:val="006535E6"/>
    <w:rsid w:val="0066198E"/>
    <w:rsid w:val="00680F1D"/>
    <w:rsid w:val="006A0722"/>
    <w:rsid w:val="006A5DCE"/>
    <w:rsid w:val="006A6CCE"/>
    <w:rsid w:val="006A7F60"/>
    <w:rsid w:val="006C01D6"/>
    <w:rsid w:val="006D32C8"/>
    <w:rsid w:val="006D3D74"/>
    <w:rsid w:val="006E42A7"/>
    <w:rsid w:val="006F09D7"/>
    <w:rsid w:val="00702CD5"/>
    <w:rsid w:val="007109F5"/>
    <w:rsid w:val="007154EE"/>
    <w:rsid w:val="0072271A"/>
    <w:rsid w:val="00730BC4"/>
    <w:rsid w:val="00754732"/>
    <w:rsid w:val="00777434"/>
    <w:rsid w:val="00793CD2"/>
    <w:rsid w:val="00795F89"/>
    <w:rsid w:val="00796192"/>
    <w:rsid w:val="007A0862"/>
    <w:rsid w:val="007A59A9"/>
    <w:rsid w:val="007B510A"/>
    <w:rsid w:val="007E135E"/>
    <w:rsid w:val="007E43EB"/>
    <w:rsid w:val="007E6C92"/>
    <w:rsid w:val="007F2709"/>
    <w:rsid w:val="00815C72"/>
    <w:rsid w:val="00823926"/>
    <w:rsid w:val="008263BA"/>
    <w:rsid w:val="00832207"/>
    <w:rsid w:val="0083569A"/>
    <w:rsid w:val="00844C1B"/>
    <w:rsid w:val="008469E7"/>
    <w:rsid w:val="00862827"/>
    <w:rsid w:val="00872D91"/>
    <w:rsid w:val="008763E7"/>
    <w:rsid w:val="0088031B"/>
    <w:rsid w:val="008833C7"/>
    <w:rsid w:val="00887BCE"/>
    <w:rsid w:val="0089247C"/>
    <w:rsid w:val="008A3BDB"/>
    <w:rsid w:val="008A6C74"/>
    <w:rsid w:val="008C6D48"/>
    <w:rsid w:val="008C7437"/>
    <w:rsid w:val="008E0451"/>
    <w:rsid w:val="008E38C4"/>
    <w:rsid w:val="008E4396"/>
    <w:rsid w:val="008E7781"/>
    <w:rsid w:val="008F3576"/>
    <w:rsid w:val="008F49D9"/>
    <w:rsid w:val="0091639B"/>
    <w:rsid w:val="009163C5"/>
    <w:rsid w:val="00920A39"/>
    <w:rsid w:val="009325F0"/>
    <w:rsid w:val="009472E0"/>
    <w:rsid w:val="00950DC4"/>
    <w:rsid w:val="0096355A"/>
    <w:rsid w:val="009677A4"/>
    <w:rsid w:val="00982C54"/>
    <w:rsid w:val="00986C1C"/>
    <w:rsid w:val="0099364A"/>
    <w:rsid w:val="009A1DA0"/>
    <w:rsid w:val="009A6810"/>
    <w:rsid w:val="009A6973"/>
    <w:rsid w:val="009B2E99"/>
    <w:rsid w:val="009B5F24"/>
    <w:rsid w:val="009C335E"/>
    <w:rsid w:val="00A00948"/>
    <w:rsid w:val="00A045E4"/>
    <w:rsid w:val="00A06F45"/>
    <w:rsid w:val="00A10776"/>
    <w:rsid w:val="00A11B1A"/>
    <w:rsid w:val="00A23149"/>
    <w:rsid w:val="00A34BE0"/>
    <w:rsid w:val="00A527AB"/>
    <w:rsid w:val="00A54FB5"/>
    <w:rsid w:val="00A56F8A"/>
    <w:rsid w:val="00A8050E"/>
    <w:rsid w:val="00A9204E"/>
    <w:rsid w:val="00AA4C3D"/>
    <w:rsid w:val="00AB07C0"/>
    <w:rsid w:val="00AB3D56"/>
    <w:rsid w:val="00AB5BBA"/>
    <w:rsid w:val="00AB6810"/>
    <w:rsid w:val="00AC647C"/>
    <w:rsid w:val="00AD38CD"/>
    <w:rsid w:val="00AE11A3"/>
    <w:rsid w:val="00AF4E57"/>
    <w:rsid w:val="00B0725C"/>
    <w:rsid w:val="00B07296"/>
    <w:rsid w:val="00B1738C"/>
    <w:rsid w:val="00B23FF3"/>
    <w:rsid w:val="00B24D65"/>
    <w:rsid w:val="00B464CC"/>
    <w:rsid w:val="00B64442"/>
    <w:rsid w:val="00B660C8"/>
    <w:rsid w:val="00B70227"/>
    <w:rsid w:val="00B712F4"/>
    <w:rsid w:val="00B77CAF"/>
    <w:rsid w:val="00BB0200"/>
    <w:rsid w:val="00BB4826"/>
    <w:rsid w:val="00BC0DE3"/>
    <w:rsid w:val="00BE4296"/>
    <w:rsid w:val="00BF284D"/>
    <w:rsid w:val="00C00EC4"/>
    <w:rsid w:val="00C068CB"/>
    <w:rsid w:val="00C14536"/>
    <w:rsid w:val="00C33179"/>
    <w:rsid w:val="00C40FE3"/>
    <w:rsid w:val="00C5176E"/>
    <w:rsid w:val="00C55669"/>
    <w:rsid w:val="00C63E43"/>
    <w:rsid w:val="00C642A9"/>
    <w:rsid w:val="00C770F6"/>
    <w:rsid w:val="00C8096A"/>
    <w:rsid w:val="00C8360D"/>
    <w:rsid w:val="00C90A76"/>
    <w:rsid w:val="00C916B0"/>
    <w:rsid w:val="00CA0D5A"/>
    <w:rsid w:val="00CB1101"/>
    <w:rsid w:val="00CB3D55"/>
    <w:rsid w:val="00CB6104"/>
    <w:rsid w:val="00CB655F"/>
    <w:rsid w:val="00CC15DC"/>
    <w:rsid w:val="00CC4D05"/>
    <w:rsid w:val="00CC6AB2"/>
    <w:rsid w:val="00CC7B39"/>
    <w:rsid w:val="00CD7FC2"/>
    <w:rsid w:val="00CE4284"/>
    <w:rsid w:val="00CE6566"/>
    <w:rsid w:val="00CF1D13"/>
    <w:rsid w:val="00D05117"/>
    <w:rsid w:val="00D053F0"/>
    <w:rsid w:val="00D201B2"/>
    <w:rsid w:val="00D2060C"/>
    <w:rsid w:val="00D27389"/>
    <w:rsid w:val="00D50729"/>
    <w:rsid w:val="00D6208D"/>
    <w:rsid w:val="00D63815"/>
    <w:rsid w:val="00D717AF"/>
    <w:rsid w:val="00D72E4C"/>
    <w:rsid w:val="00D75CD3"/>
    <w:rsid w:val="00DA08F2"/>
    <w:rsid w:val="00DB5D47"/>
    <w:rsid w:val="00DE57EF"/>
    <w:rsid w:val="00DE78CB"/>
    <w:rsid w:val="00E0555A"/>
    <w:rsid w:val="00E056A8"/>
    <w:rsid w:val="00E07142"/>
    <w:rsid w:val="00E116B0"/>
    <w:rsid w:val="00E147A2"/>
    <w:rsid w:val="00E26603"/>
    <w:rsid w:val="00E3000C"/>
    <w:rsid w:val="00E31BBF"/>
    <w:rsid w:val="00E45C01"/>
    <w:rsid w:val="00E541B0"/>
    <w:rsid w:val="00E57585"/>
    <w:rsid w:val="00E632B5"/>
    <w:rsid w:val="00E63496"/>
    <w:rsid w:val="00E72E2B"/>
    <w:rsid w:val="00E8404B"/>
    <w:rsid w:val="00E94851"/>
    <w:rsid w:val="00E97657"/>
    <w:rsid w:val="00EB4131"/>
    <w:rsid w:val="00EC7C37"/>
    <w:rsid w:val="00EE7533"/>
    <w:rsid w:val="00EF4416"/>
    <w:rsid w:val="00EF5E17"/>
    <w:rsid w:val="00F007A5"/>
    <w:rsid w:val="00F0520E"/>
    <w:rsid w:val="00F10577"/>
    <w:rsid w:val="00F1603E"/>
    <w:rsid w:val="00F173FC"/>
    <w:rsid w:val="00F27688"/>
    <w:rsid w:val="00F34D18"/>
    <w:rsid w:val="00F362F7"/>
    <w:rsid w:val="00F4349F"/>
    <w:rsid w:val="00F43ADF"/>
    <w:rsid w:val="00F62020"/>
    <w:rsid w:val="00F65E1B"/>
    <w:rsid w:val="00F71B30"/>
    <w:rsid w:val="00F835BA"/>
    <w:rsid w:val="00F92ADE"/>
    <w:rsid w:val="00F950FF"/>
    <w:rsid w:val="00F96C64"/>
    <w:rsid w:val="00FA1991"/>
    <w:rsid w:val="00FA2229"/>
    <w:rsid w:val="00FA2B24"/>
    <w:rsid w:val="00FA7533"/>
    <w:rsid w:val="00FC7D26"/>
    <w:rsid w:val="00FD28FD"/>
    <w:rsid w:val="00FE4AC5"/>
    <w:rsid w:val="00FE4F60"/>
    <w:rsid w:val="00FF1F64"/>
    <w:rsid w:val="00FF436B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975D"/>
  <w15:chartTrackingRefBased/>
  <w15:docId w15:val="{DC480735-9DA6-45E3-9E07-770F511A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2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ort%20Adm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75</TotalTime>
  <Pages>2</Pages>
  <Words>272</Words>
  <Characters>1555</Characters>
  <Application>Microsoft Office Word</Application>
  <DocSecurity>0</DocSecurity>
  <PresentationFormat>15|.DOCX</PresentationFormat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WESTPORT FIRE DEPARTMENT - Minutes of May Board Meeting (00079247-2).DOCX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WESTPORT FIRE DEPARTMENT - Minutes of May Board Meeting (00079247-2).DOCX</dc:title>
  <dc:subject/>
  <dc:creator>Westport Admin</dc:creator>
  <cp:keywords/>
  <dc:description/>
  <cp:lastModifiedBy>Westport Fire District</cp:lastModifiedBy>
  <cp:revision>13</cp:revision>
  <cp:lastPrinted>2021-02-10T00:42:00Z</cp:lastPrinted>
  <dcterms:created xsi:type="dcterms:W3CDTF">2021-07-13T21:32:00Z</dcterms:created>
  <dcterms:modified xsi:type="dcterms:W3CDTF">2021-08-11T18:06:00Z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