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E8523" w14:textId="77777777" w:rsidR="00BE32B0" w:rsidRPr="00E876F6" w:rsidRDefault="00BE32B0" w:rsidP="00BE32B0">
      <w:pPr>
        <w:tabs>
          <w:tab w:val="left" w:pos="6750"/>
        </w:tabs>
        <w:overflowPunct w:val="0"/>
        <w:autoSpaceDE w:val="0"/>
        <w:autoSpaceDN w:val="0"/>
        <w:adjustRightInd w:val="0"/>
        <w:contextualSpacing/>
        <w:jc w:val="center"/>
        <w:textAlignment w:val="baseline"/>
        <w:rPr>
          <w:rFonts w:asciiTheme="majorHAnsi" w:eastAsiaTheme="majorEastAsia" w:hAnsiTheme="majorHAnsi" w:cstheme="majorBidi"/>
          <w:spacing w:val="-10"/>
          <w:kern w:val="28"/>
          <w:sz w:val="32"/>
          <w:szCs w:val="32"/>
        </w:rPr>
      </w:pPr>
      <w:r w:rsidRPr="00E876F6">
        <w:rPr>
          <w:rFonts w:asciiTheme="majorHAnsi" w:eastAsiaTheme="majorEastAsia" w:hAnsiTheme="majorHAnsi" w:cstheme="majorBidi"/>
          <w:spacing w:val="-10"/>
          <w:kern w:val="28"/>
          <w:sz w:val="32"/>
          <w:szCs w:val="32"/>
        </w:rPr>
        <w:t>WESTPORT FIRE PROTECTION DISTRICT</w:t>
      </w:r>
    </w:p>
    <w:p w14:paraId="29167372" w14:textId="36070E8C" w:rsidR="00BE32B0" w:rsidRPr="00E876F6" w:rsidRDefault="002B2AD0"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EMERGENCY</w:t>
      </w:r>
    </w:p>
    <w:p w14:paraId="5D57AD2F" w14:textId="77777777" w:rsidR="00BE32B0" w:rsidRDefault="00BE32B0"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sidRPr="007B06CB">
        <w:rPr>
          <w:rFonts w:ascii="Times New Roman" w:eastAsia="Times New Roman" w:hAnsi="Times New Roman" w:cs="Times New Roman"/>
          <w:b/>
        </w:rPr>
        <w:t>MEETING OF THE BOARD OF DIRECTORS</w:t>
      </w:r>
    </w:p>
    <w:p w14:paraId="24C5510F" w14:textId="77777777" w:rsidR="00015318" w:rsidRDefault="00BF2548"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Pr>
          <w:rFonts w:ascii="Times New Roman" w:eastAsia="Times New Roman" w:hAnsi="Times New Roman" w:cs="Times New Roman"/>
          <w:b/>
        </w:rPr>
        <w:t>September 30, 2024</w:t>
      </w:r>
      <w:r w:rsidR="00BE32B0">
        <w:rPr>
          <w:rFonts w:ascii="Times New Roman" w:eastAsia="Times New Roman" w:hAnsi="Times New Roman" w:cs="Times New Roman"/>
          <w:b/>
        </w:rPr>
        <w:t xml:space="preserve"> </w:t>
      </w:r>
    </w:p>
    <w:p w14:paraId="079BDCF0" w14:textId="12B5F31F" w:rsidR="00BE32B0" w:rsidRDefault="00015318"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Pr>
          <w:rFonts w:ascii="Times New Roman" w:eastAsia="Times New Roman" w:hAnsi="Times New Roman" w:cs="Times New Roman"/>
          <w:b/>
        </w:rPr>
        <w:t>Minutes</w:t>
      </w:r>
    </w:p>
    <w:p w14:paraId="01779625" w14:textId="77777777" w:rsidR="00BE32B0" w:rsidRPr="007B06CB" w:rsidRDefault="00BE32B0"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63C7AA55" w14:textId="31D03F30" w:rsidR="00BE32B0" w:rsidRDefault="00BE32B0" w:rsidP="00BE32B0">
      <w:pPr>
        <w:pStyle w:val="ListParagraph"/>
        <w:numPr>
          <w:ilvl w:val="0"/>
          <w:numId w:val="25"/>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3261E7">
        <w:rPr>
          <w:rFonts w:ascii="Times New Roman" w:eastAsia="Times New Roman" w:hAnsi="Times New Roman" w:cs="Times New Roman"/>
          <w:sz w:val="20"/>
          <w:szCs w:val="20"/>
        </w:rPr>
        <w:t>CALL TO ORDER</w:t>
      </w:r>
      <w:r w:rsidR="00DD388F">
        <w:rPr>
          <w:rFonts w:ascii="Times New Roman" w:eastAsia="Times New Roman" w:hAnsi="Times New Roman" w:cs="Times New Roman"/>
          <w:sz w:val="20"/>
          <w:szCs w:val="20"/>
        </w:rPr>
        <w:t xml:space="preserve"> at 6:00pm</w:t>
      </w:r>
      <w:r w:rsidRPr="003261E7">
        <w:rPr>
          <w:rFonts w:ascii="Times New Roman" w:eastAsia="Times New Roman" w:hAnsi="Times New Roman" w:cs="Times New Roman"/>
          <w:sz w:val="20"/>
          <w:szCs w:val="20"/>
        </w:rPr>
        <w:t xml:space="preserve"> and DETERMINATION OF QUORUM</w:t>
      </w:r>
    </w:p>
    <w:p w14:paraId="7DDE751D" w14:textId="0D9ED2BD" w:rsidR="00BE32B0" w:rsidRPr="00015318" w:rsidRDefault="00BE32B0" w:rsidP="00015318">
      <w:pPr>
        <w:pStyle w:val="ListParagraph"/>
        <w:numPr>
          <w:ilvl w:val="1"/>
          <w:numId w:val="25"/>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015318">
        <w:rPr>
          <w:rFonts w:ascii="Times New Roman" w:eastAsia="Times New Roman" w:hAnsi="Times New Roman" w:cs="Times New Roman"/>
          <w:sz w:val="20"/>
          <w:szCs w:val="20"/>
        </w:rPr>
        <w:t>ROLL CALL</w:t>
      </w:r>
    </w:p>
    <w:p w14:paraId="55392DCC" w14:textId="6CB152B3" w:rsidR="00015318" w:rsidRPr="00015318" w:rsidRDefault="000D71FA" w:rsidP="00015318">
      <w:pPr>
        <w:pStyle w:val="ListParagraph"/>
        <w:tabs>
          <w:tab w:val="left" w:pos="6750"/>
        </w:tabs>
        <w:overflowPunct w:val="0"/>
        <w:autoSpaceDE w:val="0"/>
        <w:autoSpaceDN w:val="0"/>
        <w:adjustRightInd w:val="0"/>
        <w:ind w:left="825"/>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Ed Amador, Ross Lee, John Varni and Stacy Cardoso.  Absent: Norm Hyer</w:t>
      </w:r>
    </w:p>
    <w:p w14:paraId="5A3FD6F7" w14:textId="77777777" w:rsidR="00BE32B0" w:rsidRDefault="00BE32B0" w:rsidP="00BE32B0">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5E269E44" w14:textId="5EC66A5E" w:rsidR="00BE32B0" w:rsidRPr="0022711C"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READING AND APPROVAL OF THE MINUTES OF THE LAST MEETING</w:t>
      </w:r>
      <w:r w:rsidR="00DD388F">
        <w:rPr>
          <w:rFonts w:ascii="Times New Roman" w:eastAsia="Times New Roman" w:hAnsi="Times New Roman" w:cs="Times New Roman"/>
          <w:sz w:val="20"/>
          <w:szCs w:val="20"/>
        </w:rPr>
        <w:t>- N/A</w:t>
      </w:r>
    </w:p>
    <w:p w14:paraId="0A927D0F" w14:textId="77777777" w:rsidR="00BE32B0" w:rsidRPr="007B06CB" w:rsidRDefault="00BE32B0" w:rsidP="00BE32B0">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30D46092" w14:textId="77777777" w:rsidR="00BE32B0" w:rsidRPr="0022711C"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PUBLIC COMMENT (Open Forum)</w:t>
      </w:r>
    </w:p>
    <w:p w14:paraId="5E899CC0" w14:textId="77777777" w:rsidR="00BE32B0" w:rsidRPr="005F635E" w:rsidRDefault="00BE32B0" w:rsidP="00BE32B0">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Any person may address the District Board on any subject pertaining to District business, which is not listed on the agenda. This comment is provided by the Brown Open Meeting Act (Government Code §54950 et. seq) and may be limited to three (3) minutes for any person addressing the Board.</w:t>
      </w:r>
    </w:p>
    <w:p w14:paraId="5D37EC13" w14:textId="5549709A" w:rsidR="00BE32B0" w:rsidRDefault="00BE32B0" w:rsidP="002B2AD0">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B2AD0">
        <w:rPr>
          <w:rFonts w:ascii="Times New Roman" w:eastAsia="Times New Roman" w:hAnsi="Times New Roman" w:cs="Times New Roman"/>
          <w:sz w:val="20"/>
          <w:szCs w:val="20"/>
        </w:rPr>
        <w:tab/>
      </w:r>
    </w:p>
    <w:p w14:paraId="2C099AFB" w14:textId="79264CFD" w:rsidR="002B2AD0" w:rsidRDefault="00C078EE" w:rsidP="00BE32B0">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C078EE">
        <w:rPr>
          <w:rFonts w:ascii="Times New Roman" w:eastAsia="Times New Roman" w:hAnsi="Times New Roman" w:cs="Times New Roman"/>
          <w:sz w:val="20"/>
          <w:szCs w:val="20"/>
        </w:rPr>
        <w:t>ADOPT RESOLUTION FOR MARS</w:t>
      </w:r>
    </w:p>
    <w:p w14:paraId="6C2065FE" w14:textId="77777777" w:rsidR="005D149A" w:rsidRDefault="005D149A" w:rsidP="005D149A">
      <w:pPr>
        <w:pStyle w:val="ListParagraph"/>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83DC2D6" w14:textId="72A2C19E" w:rsidR="005D149A" w:rsidRPr="00C078EE" w:rsidRDefault="005D149A" w:rsidP="005D149A">
      <w:pPr>
        <w:pStyle w:val="ListParagraph"/>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Resolution </w:t>
      </w:r>
      <w:r w:rsidR="00E40F79">
        <w:rPr>
          <w:rFonts w:ascii="Times New Roman" w:eastAsia="Times New Roman" w:hAnsi="Times New Roman" w:cs="Times New Roman"/>
          <w:sz w:val="20"/>
          <w:szCs w:val="20"/>
        </w:rPr>
        <w:t>2024-03 was presented by Director Amador.  A motion was made by Director Lee to adopt the resolution. Motion seconded by Stacy Cardoso. All in favor, motion carried.</w:t>
      </w:r>
    </w:p>
    <w:p w14:paraId="19FAD211" w14:textId="69F30B69"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7B06CB">
        <w:rPr>
          <w:rFonts w:ascii="Times New Roman" w:eastAsia="Times New Roman" w:hAnsi="Times New Roman" w:cs="Times New Roman"/>
          <w:sz w:val="20"/>
          <w:szCs w:val="20"/>
        </w:rPr>
        <w:tab/>
      </w:r>
    </w:p>
    <w:p w14:paraId="465999E9" w14:textId="21521CB3" w:rsidR="00BE32B0" w:rsidRPr="0081450D"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CLOSED EXECUTIVE SESSION (if necessary)</w:t>
      </w:r>
    </w:p>
    <w:p w14:paraId="76726146" w14:textId="77777777" w:rsidR="00BE32B0" w:rsidRPr="007B06CB"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1D0AAE45" w14:textId="269C500B" w:rsidR="00BE32B0" w:rsidRDefault="00BE32B0" w:rsidP="002D4514">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w:t>
      </w:r>
      <w:r w:rsidR="00C078EE">
        <w:rPr>
          <w:rFonts w:ascii="Times New Roman" w:eastAsia="Times New Roman" w:hAnsi="Times New Roman" w:cs="Times New Roman"/>
          <w:sz w:val="20"/>
          <w:szCs w:val="20"/>
        </w:rPr>
        <w:t>M</w:t>
      </w:r>
      <w:r w:rsidRPr="0081450D">
        <w:rPr>
          <w:rFonts w:ascii="Times New Roman" w:eastAsia="Times New Roman" w:hAnsi="Times New Roman" w:cs="Times New Roman"/>
          <w:sz w:val="20"/>
          <w:szCs w:val="20"/>
        </w:rPr>
        <w:t>EETING ADJOURNED</w:t>
      </w:r>
      <w:r w:rsidR="00DD388F">
        <w:rPr>
          <w:rFonts w:ascii="Times New Roman" w:eastAsia="Times New Roman" w:hAnsi="Times New Roman" w:cs="Times New Roman"/>
          <w:sz w:val="20"/>
          <w:szCs w:val="20"/>
        </w:rPr>
        <w:t xml:space="preserve"> at 6:45 PM</w:t>
      </w:r>
    </w:p>
    <w:p w14:paraId="3DCC6003" w14:textId="77777777"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648C2FD9" w14:textId="77777777"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by:</w:t>
      </w:r>
    </w:p>
    <w:p w14:paraId="71149316" w14:textId="77777777" w:rsidR="00BE32B0" w:rsidRPr="00F32BAF"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Angela Nunes, Administrative Assistant</w:t>
      </w:r>
    </w:p>
    <w:p w14:paraId="3D5BAB7A" w14:textId="77777777" w:rsidR="00BE32B0" w:rsidRPr="007B06CB" w:rsidRDefault="00BE32B0" w:rsidP="00BE32B0">
      <w:pPr>
        <w:tabs>
          <w:tab w:val="left" w:pos="6750"/>
        </w:tabs>
        <w:rPr>
          <w:sz w:val="20"/>
          <w:szCs w:val="20"/>
        </w:rPr>
      </w:pPr>
    </w:p>
    <w:p w14:paraId="0AF70EA2" w14:textId="77777777" w:rsidR="00BE32B0" w:rsidRDefault="00BE32B0" w:rsidP="00BE32B0"/>
    <w:sectPr w:rsidR="00BE32B0" w:rsidSect="00BE32B0">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568A"/>
    <w:multiLevelType w:val="multilevel"/>
    <w:tmpl w:val="869462B0"/>
    <w:lvl w:ilvl="0">
      <w:start w:val="2"/>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E9A2587"/>
    <w:multiLevelType w:val="multilevel"/>
    <w:tmpl w:val="D6B44326"/>
    <w:lvl w:ilvl="0">
      <w:start w:val="1"/>
      <w:numFmt w:val="decimal"/>
      <w:lvlText w:val="%1."/>
      <w:lvlJc w:val="left"/>
      <w:pPr>
        <w:ind w:left="720"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500" w:hanging="72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640" w:hanging="1440"/>
      </w:pPr>
      <w:rPr>
        <w:rFont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31387166">
    <w:abstractNumId w:val="21"/>
  </w:num>
  <w:num w:numId="2" w16cid:durableId="2024628519">
    <w:abstractNumId w:val="13"/>
  </w:num>
  <w:num w:numId="3" w16cid:durableId="96561948">
    <w:abstractNumId w:val="10"/>
  </w:num>
  <w:num w:numId="4" w16cid:durableId="1629969856">
    <w:abstractNumId w:val="23"/>
  </w:num>
  <w:num w:numId="5" w16cid:durableId="322511522">
    <w:abstractNumId w:val="14"/>
  </w:num>
  <w:num w:numId="6" w16cid:durableId="181825991">
    <w:abstractNumId w:val="17"/>
  </w:num>
  <w:num w:numId="7" w16cid:durableId="512838443">
    <w:abstractNumId w:val="19"/>
  </w:num>
  <w:num w:numId="8" w16cid:durableId="248469732">
    <w:abstractNumId w:val="9"/>
  </w:num>
  <w:num w:numId="9" w16cid:durableId="1175992576">
    <w:abstractNumId w:val="7"/>
  </w:num>
  <w:num w:numId="10" w16cid:durableId="261836536">
    <w:abstractNumId w:val="6"/>
  </w:num>
  <w:num w:numId="11" w16cid:durableId="907300450">
    <w:abstractNumId w:val="5"/>
  </w:num>
  <w:num w:numId="12" w16cid:durableId="874779184">
    <w:abstractNumId w:val="4"/>
  </w:num>
  <w:num w:numId="13" w16cid:durableId="1947538737">
    <w:abstractNumId w:val="8"/>
  </w:num>
  <w:num w:numId="14" w16cid:durableId="1525895875">
    <w:abstractNumId w:val="3"/>
  </w:num>
  <w:num w:numId="15" w16cid:durableId="347023283">
    <w:abstractNumId w:val="2"/>
  </w:num>
  <w:num w:numId="16" w16cid:durableId="803933682">
    <w:abstractNumId w:val="1"/>
  </w:num>
  <w:num w:numId="17" w16cid:durableId="2018732222">
    <w:abstractNumId w:val="0"/>
  </w:num>
  <w:num w:numId="18" w16cid:durableId="85687687">
    <w:abstractNumId w:val="15"/>
  </w:num>
  <w:num w:numId="19" w16cid:durableId="974682727">
    <w:abstractNumId w:val="16"/>
  </w:num>
  <w:num w:numId="20" w16cid:durableId="841047035">
    <w:abstractNumId w:val="22"/>
  </w:num>
  <w:num w:numId="21" w16cid:durableId="1687712333">
    <w:abstractNumId w:val="18"/>
  </w:num>
  <w:num w:numId="22" w16cid:durableId="2070565586">
    <w:abstractNumId w:val="12"/>
  </w:num>
  <w:num w:numId="23" w16cid:durableId="1454637894">
    <w:abstractNumId w:val="24"/>
  </w:num>
  <w:num w:numId="24" w16cid:durableId="911739468">
    <w:abstractNumId w:val="11"/>
  </w:num>
  <w:num w:numId="25" w16cid:durableId="2025129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B0"/>
    <w:rsid w:val="00015318"/>
    <w:rsid w:val="000349C8"/>
    <w:rsid w:val="000D71FA"/>
    <w:rsid w:val="00146B66"/>
    <w:rsid w:val="002B2AD0"/>
    <w:rsid w:val="002D4514"/>
    <w:rsid w:val="003B18BF"/>
    <w:rsid w:val="003F30CA"/>
    <w:rsid w:val="004D4E5C"/>
    <w:rsid w:val="00534517"/>
    <w:rsid w:val="005D149A"/>
    <w:rsid w:val="00607DB7"/>
    <w:rsid w:val="00645252"/>
    <w:rsid w:val="006D3D74"/>
    <w:rsid w:val="0083569A"/>
    <w:rsid w:val="00A9204E"/>
    <w:rsid w:val="00AD3824"/>
    <w:rsid w:val="00B76BEA"/>
    <w:rsid w:val="00BE32B0"/>
    <w:rsid w:val="00BF2548"/>
    <w:rsid w:val="00C078EE"/>
    <w:rsid w:val="00DA2398"/>
    <w:rsid w:val="00DD388F"/>
    <w:rsid w:val="00E40F79"/>
    <w:rsid w:val="00E5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65E4"/>
  <w15:chartTrackingRefBased/>
  <w15:docId w15:val="{A4DBAB42-71E8-43C1-8A84-AC2483A0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B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E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B12C8721-5CBC-476B-8BDE-CB21BEA31E19%7d\%7b2E9D0B07-395B-4F30-A52B-EF09C8A0501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{2E9D0B07-395B-4F30-A52B-EF09C8A05016}tf02786999_win32</Template>
  <TotalTime>13</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9</cp:revision>
  <cp:lastPrinted>2024-10-09T17:40:00Z</cp:lastPrinted>
  <dcterms:created xsi:type="dcterms:W3CDTF">2024-10-09T17:39:00Z</dcterms:created>
  <dcterms:modified xsi:type="dcterms:W3CDTF">2024-10-09T17:53:00Z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