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6689" w14:textId="77777777" w:rsidR="00B60230" w:rsidRPr="009325F0" w:rsidRDefault="00B60230" w:rsidP="00B6023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75DB5BF9" w14:textId="77777777" w:rsidR="00B60230" w:rsidRPr="009325F0" w:rsidRDefault="00B60230" w:rsidP="00B6023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7B646739" w14:textId="7E33A49E" w:rsidR="00B60230" w:rsidRDefault="00200260" w:rsidP="00B60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8</w:t>
      </w:r>
      <w:r w:rsidR="00B60230">
        <w:rPr>
          <w:b/>
          <w:sz w:val="24"/>
          <w:szCs w:val="24"/>
        </w:rPr>
        <w:t>, 2022</w:t>
      </w:r>
    </w:p>
    <w:p w14:paraId="55D8FB01" w14:textId="77777777" w:rsidR="00B60230" w:rsidRDefault="00B60230" w:rsidP="00B60230">
      <w:pPr>
        <w:jc w:val="center"/>
        <w:rPr>
          <w:b/>
          <w:sz w:val="24"/>
          <w:szCs w:val="24"/>
        </w:rPr>
      </w:pPr>
    </w:p>
    <w:p w14:paraId="0022349A" w14:textId="01AEF393" w:rsidR="00B60230" w:rsidRDefault="00B60230" w:rsidP="00B60230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7:</w:t>
      </w:r>
      <w:r w:rsidR="009F02D0">
        <w:t>02</w:t>
      </w:r>
      <w:r>
        <w:t xml:space="preserve"> PM.</w:t>
      </w:r>
    </w:p>
    <w:p w14:paraId="3B48A640" w14:textId="77777777" w:rsidR="00B60230" w:rsidRDefault="00B60230" w:rsidP="00B60230"/>
    <w:p w14:paraId="6D1EC8D4" w14:textId="3FBAA96C" w:rsidR="00B60230" w:rsidRDefault="00B60230" w:rsidP="00B60230">
      <w:r>
        <w:t>Those in Attendance:  Stacy Cardoso, Ed Amador, Ross Lee,</w:t>
      </w:r>
      <w:r w:rsidR="009F02D0">
        <w:t xml:space="preserve"> John Varni,</w:t>
      </w:r>
      <w:r>
        <w:t xml:space="preserve"> </w:t>
      </w:r>
      <w:r w:rsidR="00C17A01">
        <w:t xml:space="preserve">Chief </w:t>
      </w:r>
      <w:r>
        <w:t xml:space="preserve">Chad Hackett and Norm Hyer.   </w:t>
      </w:r>
    </w:p>
    <w:p w14:paraId="510B649A" w14:textId="7BA49A8A" w:rsidR="00B60230" w:rsidRDefault="009F02D0" w:rsidP="00B60230">
      <w:r>
        <w:t>Guests: Gary Thompson</w:t>
      </w:r>
    </w:p>
    <w:p w14:paraId="155C1216" w14:textId="77777777" w:rsidR="009F02D0" w:rsidRDefault="009F02D0" w:rsidP="00B60230"/>
    <w:p w14:paraId="3D1F3DE3" w14:textId="77777777" w:rsidR="00B60230" w:rsidRDefault="00B60230" w:rsidP="00B60230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7296146A" w14:textId="77777777" w:rsidR="00B60230" w:rsidRDefault="00B60230" w:rsidP="00B60230"/>
    <w:p w14:paraId="029A1661" w14:textId="6EF69004" w:rsidR="00B60230" w:rsidRDefault="00200260" w:rsidP="00B60230">
      <w:r>
        <w:t>January</w:t>
      </w:r>
      <w:r w:rsidR="00B60230">
        <w:t xml:space="preserve"> Minutes read by </w:t>
      </w:r>
      <w:r w:rsidR="006E59AD">
        <w:t>Stacy Cardoso</w:t>
      </w:r>
      <w:r w:rsidR="00B60230">
        <w:t xml:space="preserve">.  Motion to approve made by </w:t>
      </w:r>
      <w:r w:rsidR="006E59AD">
        <w:t>John</w:t>
      </w:r>
      <w:r>
        <w:t xml:space="preserve"> </w:t>
      </w:r>
      <w:r w:rsidR="006E59AD">
        <w:t>Varni</w:t>
      </w:r>
      <w:r w:rsidR="00B60230">
        <w:t xml:space="preserve"> and seconded by</w:t>
      </w:r>
      <w:r w:rsidR="006E59AD">
        <w:t xml:space="preserve"> Norm Hyer</w:t>
      </w:r>
      <w:r w:rsidR="00B60230">
        <w:t>.  All in favor, motion carried.</w:t>
      </w:r>
    </w:p>
    <w:p w14:paraId="6C59420E" w14:textId="77777777" w:rsidR="00B60230" w:rsidRDefault="00B60230" w:rsidP="00B60230"/>
    <w:p w14:paraId="3748037B" w14:textId="77777777" w:rsidR="00B60230" w:rsidRDefault="00B60230" w:rsidP="00B6023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60BA61EB" w14:textId="77777777" w:rsidR="00B60230" w:rsidRDefault="00B60230" w:rsidP="00B60230">
      <w:pPr>
        <w:rPr>
          <w:bCs/>
          <w:sz w:val="24"/>
          <w:szCs w:val="24"/>
        </w:rPr>
      </w:pPr>
    </w:p>
    <w:p w14:paraId="694B6536" w14:textId="77777777" w:rsidR="00B60230" w:rsidRDefault="00B60230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0C76B797" w14:textId="77777777" w:rsidR="00B60230" w:rsidRDefault="00B60230" w:rsidP="00B60230">
      <w:pPr>
        <w:rPr>
          <w:bCs/>
          <w:sz w:val="24"/>
          <w:szCs w:val="24"/>
        </w:rPr>
      </w:pPr>
    </w:p>
    <w:p w14:paraId="416DCFB5" w14:textId="77777777" w:rsidR="00B60230" w:rsidRDefault="00B60230" w:rsidP="00B6023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2CC620E8" w14:textId="77777777" w:rsidR="00B60230" w:rsidRDefault="00B60230" w:rsidP="00B602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47E92911" w14:textId="2D8838A3" w:rsidR="00B60230" w:rsidRDefault="00754AD3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Norm Hyer attended last weeks meeting and </w:t>
      </w:r>
      <w:r w:rsidR="00C60EDD">
        <w:rPr>
          <w:bCs/>
          <w:sz w:val="24"/>
          <w:szCs w:val="24"/>
        </w:rPr>
        <w:t>expressed a concern that</w:t>
      </w:r>
      <w:r>
        <w:rPr>
          <w:bCs/>
          <w:sz w:val="24"/>
          <w:szCs w:val="24"/>
        </w:rPr>
        <w:t xml:space="preserve"> most of the current guys have never</w:t>
      </w:r>
      <w:r w:rsidR="005C15A3">
        <w:rPr>
          <w:bCs/>
          <w:sz w:val="24"/>
          <w:szCs w:val="24"/>
        </w:rPr>
        <w:t xml:space="preserve"> put on the breakfast.</w:t>
      </w:r>
    </w:p>
    <w:p w14:paraId="56D94146" w14:textId="77777777" w:rsidR="00B60230" w:rsidRDefault="00B60230" w:rsidP="00B60230">
      <w:pPr>
        <w:rPr>
          <w:bCs/>
          <w:sz w:val="24"/>
          <w:szCs w:val="24"/>
        </w:rPr>
      </w:pPr>
    </w:p>
    <w:p w14:paraId="67A9FAEF" w14:textId="77777777" w:rsidR="00B60230" w:rsidRDefault="00B60230" w:rsidP="00B602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7F0CA13A" w14:textId="77777777" w:rsidR="00B60230" w:rsidRDefault="00B60230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22921852" w14:textId="6CA1957D" w:rsidR="00B60230" w:rsidRPr="00C63D50" w:rsidRDefault="00200260" w:rsidP="00B60230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January 2022</w:t>
      </w:r>
    </w:p>
    <w:p w14:paraId="59BBCB25" w14:textId="347CE434" w:rsidR="00B60230" w:rsidRDefault="00B60230" w:rsidP="00B6023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</w:t>
      </w:r>
      <w:r w:rsidR="00662F3C">
        <w:rPr>
          <w:bCs/>
          <w:sz w:val="24"/>
          <w:szCs w:val="24"/>
        </w:rPr>
        <w:t>278,794.23</w:t>
      </w:r>
    </w:p>
    <w:p w14:paraId="146D1D9D" w14:textId="2F7C9113" w:rsidR="00B60230" w:rsidRDefault="00B60230" w:rsidP="00B6023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</w:t>
      </w:r>
      <w:r w:rsidR="00662F3C">
        <w:rPr>
          <w:bCs/>
          <w:sz w:val="24"/>
          <w:szCs w:val="24"/>
        </w:rPr>
        <w:t>447,170.66</w:t>
      </w:r>
    </w:p>
    <w:p w14:paraId="3915DB57" w14:textId="156072A0" w:rsidR="00B60230" w:rsidRDefault="00B60230" w:rsidP="00B6023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</w:t>
      </w:r>
      <w:r w:rsidR="005C15A3">
        <w:rPr>
          <w:bCs/>
          <w:sz w:val="24"/>
          <w:szCs w:val="24"/>
        </w:rPr>
        <w:t>al</w:t>
      </w:r>
      <w:r>
        <w:rPr>
          <w:bCs/>
          <w:sz w:val="24"/>
          <w:szCs w:val="24"/>
        </w:rPr>
        <w:t xml:space="preserve"> Fund</w:t>
      </w:r>
      <w:r>
        <w:rPr>
          <w:bCs/>
          <w:sz w:val="24"/>
          <w:szCs w:val="24"/>
        </w:rPr>
        <w:tab/>
      </w:r>
      <w:r w:rsidRPr="002151F0">
        <w:rPr>
          <w:bCs/>
          <w:sz w:val="24"/>
          <w:szCs w:val="24"/>
          <w:u w:val="single"/>
        </w:rPr>
        <w:t xml:space="preserve">$  </w:t>
      </w:r>
      <w:r w:rsidR="00B60C4F">
        <w:rPr>
          <w:bCs/>
          <w:sz w:val="24"/>
          <w:szCs w:val="24"/>
          <w:u w:val="single"/>
        </w:rPr>
        <w:t>25,707.14</w:t>
      </w:r>
    </w:p>
    <w:p w14:paraId="168C6124" w14:textId="090F83D2" w:rsidR="00B60230" w:rsidRDefault="00B60230" w:rsidP="00B60230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</w:t>
      </w:r>
      <w:r w:rsidR="000C175F" w:rsidRPr="000C175F">
        <w:t xml:space="preserve"> </w:t>
      </w:r>
      <w:r w:rsidR="000C175F" w:rsidRPr="000C175F">
        <w:rPr>
          <w:bCs/>
          <w:sz w:val="24"/>
          <w:szCs w:val="24"/>
        </w:rPr>
        <w:t>751,672.03</w:t>
      </w:r>
    </w:p>
    <w:p w14:paraId="22774EF6" w14:textId="77777777" w:rsidR="00B60230" w:rsidRDefault="00B60230" w:rsidP="00B60230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561D05A3" w14:textId="77777777" w:rsidR="00B60230" w:rsidRDefault="00B60230" w:rsidP="00B6023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326E28FD" w14:textId="77777777" w:rsidR="00B60230" w:rsidRDefault="00B60230" w:rsidP="00B60230">
      <w:pPr>
        <w:rPr>
          <w:bCs/>
          <w:sz w:val="24"/>
          <w:szCs w:val="24"/>
        </w:rPr>
      </w:pPr>
    </w:p>
    <w:p w14:paraId="47274588" w14:textId="6290BD6E" w:rsidR="00B60230" w:rsidRPr="00C60EDD" w:rsidRDefault="008A3F48" w:rsidP="00C60ED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C60EDD">
        <w:rPr>
          <w:bCs/>
          <w:sz w:val="24"/>
          <w:szCs w:val="24"/>
        </w:rPr>
        <w:t>$</w:t>
      </w:r>
      <w:r w:rsidR="00EA4D44" w:rsidRPr="00C60EDD">
        <w:rPr>
          <w:bCs/>
          <w:sz w:val="24"/>
          <w:szCs w:val="24"/>
        </w:rPr>
        <w:t xml:space="preserve">1,570.27 </w:t>
      </w:r>
      <w:r w:rsidRPr="00C60EDD">
        <w:rPr>
          <w:bCs/>
          <w:sz w:val="24"/>
          <w:szCs w:val="24"/>
        </w:rPr>
        <w:t>–</w:t>
      </w:r>
      <w:r w:rsidR="00EA4D44" w:rsidRPr="00C60EDD">
        <w:rPr>
          <w:bCs/>
          <w:sz w:val="24"/>
          <w:szCs w:val="24"/>
        </w:rPr>
        <w:t xml:space="preserve"> </w:t>
      </w:r>
      <w:r w:rsidRPr="00C60EDD">
        <w:rPr>
          <w:bCs/>
          <w:sz w:val="24"/>
          <w:szCs w:val="24"/>
        </w:rPr>
        <w:t>Pimentel, Anthony &amp; Jennifer</w:t>
      </w:r>
    </w:p>
    <w:p w14:paraId="530FEFB8" w14:textId="7A4072CF" w:rsidR="008A3F48" w:rsidRPr="00C60EDD" w:rsidRDefault="008A3F48" w:rsidP="00C60EDD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C60EDD">
        <w:rPr>
          <w:bCs/>
          <w:sz w:val="24"/>
          <w:szCs w:val="24"/>
        </w:rPr>
        <w:t xml:space="preserve">$1,896.92 </w:t>
      </w:r>
      <w:r w:rsidR="00067A36" w:rsidRPr="00C60EDD">
        <w:rPr>
          <w:bCs/>
          <w:sz w:val="24"/>
          <w:szCs w:val="24"/>
        </w:rPr>
        <w:t>–</w:t>
      </w:r>
      <w:r w:rsidRPr="00C60EDD">
        <w:rPr>
          <w:bCs/>
          <w:sz w:val="24"/>
          <w:szCs w:val="24"/>
        </w:rPr>
        <w:t xml:space="preserve"> </w:t>
      </w:r>
      <w:r w:rsidR="00067A36" w:rsidRPr="00C60EDD">
        <w:rPr>
          <w:bCs/>
          <w:sz w:val="24"/>
          <w:szCs w:val="24"/>
        </w:rPr>
        <w:t>Betschart, Anthony A TRS</w:t>
      </w:r>
    </w:p>
    <w:p w14:paraId="48A34128" w14:textId="77777777" w:rsidR="00B60230" w:rsidRDefault="00B60230" w:rsidP="00B60230">
      <w:pPr>
        <w:rPr>
          <w:bCs/>
          <w:sz w:val="24"/>
          <w:szCs w:val="24"/>
        </w:rPr>
      </w:pPr>
    </w:p>
    <w:p w14:paraId="3A0771B3" w14:textId="77777777" w:rsidR="00B60230" w:rsidRDefault="00B60230" w:rsidP="00B6023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4AA1B585" w14:textId="77777777" w:rsidR="00B60230" w:rsidRDefault="00B60230" w:rsidP="00B60230">
      <w:pPr>
        <w:rPr>
          <w:b/>
          <w:sz w:val="24"/>
          <w:szCs w:val="24"/>
        </w:rPr>
      </w:pPr>
    </w:p>
    <w:p w14:paraId="38BD92D2" w14:textId="785AFF77" w:rsidR="00B60230" w:rsidRDefault="00B60230" w:rsidP="00B60230">
      <w:r>
        <w:t>Quote to replace the 3 windows on the back of the building</w:t>
      </w:r>
      <w:r w:rsidR="003A326A">
        <w:t xml:space="preserve"> received from Don’s Mobile Glass.</w:t>
      </w:r>
      <w:r w:rsidR="00354126">
        <w:t xml:space="preserve">  $</w:t>
      </w:r>
      <w:r w:rsidR="00D7735C">
        <w:t>199 to repair the one</w:t>
      </w:r>
      <w:r w:rsidR="00884533">
        <w:t xml:space="preserve"> that’s broken</w:t>
      </w:r>
      <w:r w:rsidR="00D7735C">
        <w:t xml:space="preserve"> and for</w:t>
      </w:r>
      <w:r>
        <w:t xml:space="preserve"> </w:t>
      </w:r>
      <w:r w:rsidR="003A326A">
        <w:t>a</w:t>
      </w:r>
      <w:r w:rsidR="00D7735C">
        <w:t>ll to be switched to double</w:t>
      </w:r>
      <w:r w:rsidR="00354126">
        <w:t xml:space="preserve"> pane $</w:t>
      </w:r>
      <w:r w:rsidR="00D7735C">
        <w:t>2</w:t>
      </w:r>
      <w:r w:rsidR="003A326A">
        <w:t>,</w:t>
      </w:r>
      <w:r w:rsidR="00D7735C">
        <w:t>266.00</w:t>
      </w:r>
      <w:r w:rsidR="003A326A">
        <w:t>.</w:t>
      </w:r>
      <w:r w:rsidR="00354126">
        <w:t xml:space="preserve">  Still do not have the quote from A-1 Glass.</w:t>
      </w:r>
    </w:p>
    <w:p w14:paraId="5BB66485" w14:textId="77777777" w:rsidR="00B60230" w:rsidRDefault="00B60230" w:rsidP="00B60230"/>
    <w:p w14:paraId="7F3B212C" w14:textId="7706665C" w:rsidR="00B60230" w:rsidRDefault="00B60230" w:rsidP="00B60230">
      <w:r>
        <w:t xml:space="preserve">Back parking lot drainage issue.  </w:t>
      </w:r>
      <w:r w:rsidR="00E95E65">
        <w:t xml:space="preserve">Sun Valley now wants to put a dry well in the back because the current drain they wanted to use is filled with mud.  </w:t>
      </w:r>
    </w:p>
    <w:p w14:paraId="7247E5D6" w14:textId="77777777" w:rsidR="00B60230" w:rsidRDefault="00B60230" w:rsidP="00B60230">
      <w:pPr>
        <w:rPr>
          <w:bCs/>
          <w:sz w:val="24"/>
          <w:szCs w:val="24"/>
        </w:rPr>
      </w:pPr>
    </w:p>
    <w:p w14:paraId="4B492AF8" w14:textId="2EC0ABA2" w:rsidR="00B60230" w:rsidRDefault="00B60230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Hy Tech – </w:t>
      </w:r>
      <w:r w:rsidR="00E75FBF">
        <w:rPr>
          <w:bCs/>
          <w:sz w:val="24"/>
          <w:szCs w:val="24"/>
        </w:rPr>
        <w:t>last week Ed</w:t>
      </w:r>
      <w:r w:rsidR="00C60EDD">
        <w:rPr>
          <w:bCs/>
          <w:sz w:val="24"/>
          <w:szCs w:val="24"/>
        </w:rPr>
        <w:t xml:space="preserve"> Amador</w:t>
      </w:r>
      <w:r w:rsidR="00E75FBF">
        <w:rPr>
          <w:bCs/>
          <w:sz w:val="24"/>
          <w:szCs w:val="24"/>
        </w:rPr>
        <w:t>, Chief</w:t>
      </w:r>
      <w:r w:rsidR="00C60EDD">
        <w:rPr>
          <w:bCs/>
          <w:sz w:val="24"/>
          <w:szCs w:val="24"/>
        </w:rPr>
        <w:t xml:space="preserve"> Hackett</w:t>
      </w:r>
      <w:r w:rsidR="00E75FBF">
        <w:rPr>
          <w:bCs/>
          <w:sz w:val="24"/>
          <w:szCs w:val="24"/>
        </w:rPr>
        <w:t xml:space="preserve"> and </w:t>
      </w:r>
      <w:r w:rsidR="00BC1106">
        <w:rPr>
          <w:bCs/>
          <w:sz w:val="24"/>
          <w:szCs w:val="24"/>
        </w:rPr>
        <w:t xml:space="preserve">former Chief </w:t>
      </w:r>
      <w:r w:rsidR="00E75FBF">
        <w:rPr>
          <w:bCs/>
          <w:sz w:val="24"/>
          <w:szCs w:val="24"/>
        </w:rPr>
        <w:t>Thompson went out to see what Hy Tech could build for us and supplied a bid.</w:t>
      </w:r>
      <w:r w:rsidR="008940C3">
        <w:rPr>
          <w:bCs/>
          <w:sz w:val="24"/>
          <w:szCs w:val="24"/>
        </w:rPr>
        <w:t xml:space="preserve"> The bid is for a Hi-Tech Spartan Gladiator </w:t>
      </w:r>
      <w:r w:rsidR="008940C3">
        <w:rPr>
          <w:bCs/>
          <w:sz w:val="24"/>
          <w:szCs w:val="24"/>
        </w:rPr>
        <w:lastRenderedPageBreak/>
        <w:t>Type 1 Pumper for $618,729.39</w:t>
      </w:r>
      <w:r w:rsidR="00906C5F">
        <w:rPr>
          <w:bCs/>
          <w:sz w:val="24"/>
          <w:szCs w:val="24"/>
        </w:rPr>
        <w:t>.</w:t>
      </w:r>
      <w:r w:rsidR="00A160F0">
        <w:rPr>
          <w:bCs/>
          <w:sz w:val="24"/>
          <w:szCs w:val="24"/>
        </w:rPr>
        <w:t xml:space="preserve">  </w:t>
      </w:r>
      <w:r w:rsidR="00A81BA3">
        <w:rPr>
          <w:bCs/>
          <w:sz w:val="24"/>
          <w:szCs w:val="24"/>
        </w:rPr>
        <w:t>E</w:t>
      </w:r>
      <w:r w:rsidR="00561F77">
        <w:rPr>
          <w:bCs/>
          <w:sz w:val="24"/>
          <w:szCs w:val="24"/>
        </w:rPr>
        <w:t>ven though the price with Hi-Tech is higher, they were impressed with the quality and that everything is done locally.</w:t>
      </w:r>
      <w:r w:rsidR="00B000EE">
        <w:rPr>
          <w:bCs/>
          <w:sz w:val="24"/>
          <w:szCs w:val="24"/>
        </w:rPr>
        <w:t xml:space="preserve">  </w:t>
      </w:r>
      <w:r w:rsidR="00C127E7">
        <w:rPr>
          <w:bCs/>
          <w:sz w:val="24"/>
          <w:szCs w:val="24"/>
        </w:rPr>
        <w:t>The chassis would be 6 months out.</w:t>
      </w:r>
    </w:p>
    <w:p w14:paraId="5102390B" w14:textId="77777777" w:rsidR="00B60230" w:rsidRDefault="00B60230" w:rsidP="00B60230">
      <w:pPr>
        <w:rPr>
          <w:bCs/>
          <w:sz w:val="24"/>
          <w:szCs w:val="24"/>
        </w:rPr>
      </w:pPr>
    </w:p>
    <w:p w14:paraId="4A178FE1" w14:textId="6D80CA81" w:rsidR="00841ED3" w:rsidRDefault="00841ED3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Norm Hyer suggests that we get more information regarding </w:t>
      </w:r>
      <w:r w:rsidR="00CA7A93">
        <w:rPr>
          <w:bCs/>
          <w:sz w:val="24"/>
          <w:szCs w:val="24"/>
        </w:rPr>
        <w:t>interest rates</w:t>
      </w:r>
      <w:r w:rsidR="00A61198">
        <w:rPr>
          <w:bCs/>
          <w:sz w:val="24"/>
          <w:szCs w:val="24"/>
        </w:rPr>
        <w:t xml:space="preserve"> the county pays us, what we will be obligated to pay.</w:t>
      </w:r>
    </w:p>
    <w:p w14:paraId="06178B3C" w14:textId="77777777" w:rsidR="00A61198" w:rsidRDefault="00A61198" w:rsidP="00B60230">
      <w:pPr>
        <w:rPr>
          <w:bCs/>
          <w:sz w:val="24"/>
          <w:szCs w:val="24"/>
        </w:rPr>
      </w:pPr>
    </w:p>
    <w:p w14:paraId="0C36C9A0" w14:textId="358622DB" w:rsidR="00A61198" w:rsidRDefault="00A61198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Ed Amador would like to</w:t>
      </w:r>
      <w:r w:rsidR="002108C8">
        <w:rPr>
          <w:bCs/>
          <w:sz w:val="24"/>
          <w:szCs w:val="24"/>
        </w:rPr>
        <w:t xml:space="preserve"> keep the payments at 5 years.</w:t>
      </w:r>
    </w:p>
    <w:p w14:paraId="508C18C6" w14:textId="77777777" w:rsidR="0039703E" w:rsidRDefault="0039703E" w:rsidP="00B60230">
      <w:pPr>
        <w:rPr>
          <w:bCs/>
          <w:sz w:val="24"/>
          <w:szCs w:val="24"/>
        </w:rPr>
      </w:pPr>
    </w:p>
    <w:p w14:paraId="5F7004F3" w14:textId="5234F8C9" w:rsidR="0039703E" w:rsidRDefault="0039703E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Special Meeting </w:t>
      </w:r>
      <w:r w:rsidR="00AD56F2">
        <w:rPr>
          <w:bCs/>
          <w:sz w:val="24"/>
          <w:szCs w:val="24"/>
        </w:rPr>
        <w:t>to make the decision on a new truck</w:t>
      </w:r>
      <w:r>
        <w:rPr>
          <w:bCs/>
          <w:sz w:val="24"/>
          <w:szCs w:val="24"/>
        </w:rPr>
        <w:t xml:space="preserve"> is set for February 22 at </w:t>
      </w:r>
      <w:r w:rsidR="00AD56F2">
        <w:rPr>
          <w:bCs/>
          <w:sz w:val="24"/>
          <w:szCs w:val="24"/>
        </w:rPr>
        <w:t>7pm.</w:t>
      </w:r>
    </w:p>
    <w:p w14:paraId="2513858C" w14:textId="77777777" w:rsidR="00841ED3" w:rsidRDefault="00841ED3" w:rsidP="00B60230">
      <w:pPr>
        <w:rPr>
          <w:bCs/>
          <w:sz w:val="24"/>
          <w:szCs w:val="24"/>
        </w:rPr>
      </w:pPr>
    </w:p>
    <w:p w14:paraId="05DD43A0" w14:textId="04F77A17" w:rsidR="00DC73E0" w:rsidRDefault="00DC73E0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motion was made by Ross Lee to adjust our </w:t>
      </w:r>
      <w:r w:rsidR="00803691">
        <w:rPr>
          <w:bCs/>
          <w:sz w:val="24"/>
          <w:szCs w:val="24"/>
        </w:rPr>
        <w:t xml:space="preserve">prior </w:t>
      </w:r>
      <w:r>
        <w:rPr>
          <w:bCs/>
          <w:sz w:val="24"/>
          <w:szCs w:val="24"/>
        </w:rPr>
        <w:t xml:space="preserve">Capital Reserve </w:t>
      </w:r>
      <w:r w:rsidR="00803691">
        <w:rPr>
          <w:bCs/>
          <w:sz w:val="24"/>
          <w:szCs w:val="24"/>
        </w:rPr>
        <w:t xml:space="preserve">Resolution </w:t>
      </w:r>
      <w:r>
        <w:rPr>
          <w:bCs/>
          <w:sz w:val="24"/>
          <w:szCs w:val="24"/>
        </w:rPr>
        <w:t>to not drop below $100,000.  Seconded by Stacy C</w:t>
      </w:r>
      <w:r w:rsidR="000C1D61">
        <w:rPr>
          <w:bCs/>
          <w:sz w:val="24"/>
          <w:szCs w:val="24"/>
        </w:rPr>
        <w:t>ardoso. All in favor, m</w:t>
      </w:r>
      <w:r>
        <w:rPr>
          <w:bCs/>
          <w:sz w:val="24"/>
          <w:szCs w:val="24"/>
        </w:rPr>
        <w:t xml:space="preserve">otion </w:t>
      </w:r>
      <w:r w:rsidR="000C1D61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arries</w:t>
      </w:r>
      <w:r w:rsidR="000C1D61">
        <w:rPr>
          <w:bCs/>
          <w:sz w:val="24"/>
          <w:szCs w:val="24"/>
        </w:rPr>
        <w:t>.</w:t>
      </w:r>
    </w:p>
    <w:p w14:paraId="3D60A166" w14:textId="77777777" w:rsidR="00841ED3" w:rsidRDefault="00841ED3" w:rsidP="00B60230">
      <w:pPr>
        <w:rPr>
          <w:bCs/>
          <w:sz w:val="24"/>
          <w:szCs w:val="24"/>
        </w:rPr>
      </w:pPr>
    </w:p>
    <w:p w14:paraId="5D5349BD" w14:textId="7D624E6D" w:rsidR="00B60230" w:rsidRDefault="00067A36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Pancake Breakfast </w:t>
      </w:r>
      <w:r w:rsidR="0024785F">
        <w:rPr>
          <w:bCs/>
          <w:sz w:val="24"/>
          <w:szCs w:val="24"/>
        </w:rPr>
        <w:t>–</w:t>
      </w:r>
      <w:r w:rsidR="00AD56F2">
        <w:rPr>
          <w:bCs/>
          <w:sz w:val="24"/>
          <w:szCs w:val="24"/>
        </w:rPr>
        <w:t xml:space="preserve"> </w:t>
      </w:r>
      <w:r w:rsidR="0024785F">
        <w:rPr>
          <w:bCs/>
          <w:sz w:val="24"/>
          <w:szCs w:val="24"/>
        </w:rPr>
        <w:t xml:space="preserve">Is </w:t>
      </w:r>
      <w:r w:rsidR="00EE02DD">
        <w:rPr>
          <w:bCs/>
          <w:sz w:val="24"/>
          <w:szCs w:val="24"/>
        </w:rPr>
        <w:t>going forward</w:t>
      </w:r>
      <w:r w:rsidR="0024785F">
        <w:rPr>
          <w:bCs/>
          <w:sz w:val="24"/>
          <w:szCs w:val="24"/>
        </w:rPr>
        <w:t xml:space="preserve"> for February 27</w:t>
      </w:r>
      <w:r w:rsidR="0024785F" w:rsidRPr="0024785F">
        <w:rPr>
          <w:bCs/>
          <w:sz w:val="24"/>
          <w:szCs w:val="24"/>
          <w:vertAlign w:val="superscript"/>
        </w:rPr>
        <w:t>th</w:t>
      </w:r>
      <w:r w:rsidR="0024785F">
        <w:rPr>
          <w:bCs/>
          <w:sz w:val="24"/>
          <w:szCs w:val="24"/>
        </w:rPr>
        <w:t>.</w:t>
      </w:r>
    </w:p>
    <w:p w14:paraId="388B8115" w14:textId="77777777" w:rsidR="00067A36" w:rsidRDefault="00067A36" w:rsidP="00B60230">
      <w:pPr>
        <w:rPr>
          <w:bCs/>
          <w:sz w:val="24"/>
          <w:szCs w:val="24"/>
        </w:rPr>
      </w:pPr>
    </w:p>
    <w:p w14:paraId="5F40C355" w14:textId="77777777" w:rsidR="00B60230" w:rsidRDefault="00B60230" w:rsidP="00B60230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8. New Business</w:t>
      </w:r>
      <w:r>
        <w:rPr>
          <w:b/>
          <w:sz w:val="24"/>
          <w:szCs w:val="24"/>
        </w:rPr>
        <w:t xml:space="preserve">  </w:t>
      </w:r>
    </w:p>
    <w:p w14:paraId="52926E64" w14:textId="77777777" w:rsidR="00B60230" w:rsidRDefault="00B60230" w:rsidP="00B60230">
      <w:pPr>
        <w:rPr>
          <w:b/>
          <w:sz w:val="24"/>
          <w:szCs w:val="24"/>
        </w:rPr>
      </w:pPr>
    </w:p>
    <w:p w14:paraId="34CBB2AF" w14:textId="1E9245F4" w:rsidR="00C908B8" w:rsidRPr="00C908B8" w:rsidRDefault="00C908B8" w:rsidP="00B60230">
      <w:pPr>
        <w:rPr>
          <w:bCs/>
          <w:sz w:val="24"/>
          <w:szCs w:val="24"/>
        </w:rPr>
      </w:pPr>
      <w:r w:rsidRPr="00C908B8">
        <w:rPr>
          <w:bCs/>
          <w:sz w:val="24"/>
          <w:szCs w:val="24"/>
        </w:rPr>
        <w:t>None</w:t>
      </w:r>
    </w:p>
    <w:p w14:paraId="1A8F435C" w14:textId="77777777" w:rsidR="00B60230" w:rsidRDefault="00B60230" w:rsidP="00B60230">
      <w:pPr>
        <w:rPr>
          <w:b/>
          <w:sz w:val="24"/>
          <w:szCs w:val="24"/>
        </w:rPr>
      </w:pPr>
    </w:p>
    <w:p w14:paraId="0517F206" w14:textId="77777777" w:rsidR="00B60230" w:rsidRDefault="00B60230" w:rsidP="00B60230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02AC7C3E" w14:textId="77777777" w:rsidR="00B60230" w:rsidRDefault="00B60230" w:rsidP="00B60230"/>
    <w:p w14:paraId="1C4EFA47" w14:textId="1C58D587" w:rsidR="00B60230" w:rsidRDefault="00326B65" w:rsidP="00B60230">
      <w:r>
        <w:t>Complete</w:t>
      </w:r>
      <w:r w:rsidR="00640E27">
        <w:t>d</w:t>
      </w:r>
      <w:r>
        <w:t xml:space="preserve"> Insurance renewa</w:t>
      </w:r>
      <w:r w:rsidR="00640E27">
        <w:t>l questionnaire</w:t>
      </w:r>
    </w:p>
    <w:p w14:paraId="2713EA93" w14:textId="77777777" w:rsidR="00640E27" w:rsidRDefault="00640E27" w:rsidP="00B60230"/>
    <w:p w14:paraId="05BA027F" w14:textId="29EABFBB" w:rsidR="00326B65" w:rsidRDefault="00326B65" w:rsidP="00B60230">
      <w:r>
        <w:t>29 calls</w:t>
      </w:r>
    </w:p>
    <w:p w14:paraId="49A39A10" w14:textId="25E9EBA0" w:rsidR="00326B65" w:rsidRDefault="00326B65" w:rsidP="00B60230">
      <w:r>
        <w:t>1</w:t>
      </w:r>
      <w:r w:rsidR="001448D5">
        <w:t>4 EMS</w:t>
      </w:r>
    </w:p>
    <w:p w14:paraId="659B3DB4" w14:textId="080330ED" w:rsidR="00326B65" w:rsidRDefault="00326B65" w:rsidP="00B60230">
      <w:r>
        <w:t>1</w:t>
      </w:r>
      <w:r w:rsidR="001448D5">
        <w:t xml:space="preserve"> Structure </w:t>
      </w:r>
      <w:r w:rsidR="00373821">
        <w:t>Fire</w:t>
      </w:r>
    </w:p>
    <w:p w14:paraId="2FDE9F26" w14:textId="65B409AA" w:rsidR="00326B65" w:rsidRDefault="00326B65" w:rsidP="00B60230">
      <w:r>
        <w:t>1</w:t>
      </w:r>
      <w:r w:rsidR="001448D5">
        <w:t xml:space="preserve"> Wires down</w:t>
      </w:r>
    </w:p>
    <w:p w14:paraId="5D9F050E" w14:textId="081D5CC7" w:rsidR="00326B65" w:rsidRDefault="00326B65" w:rsidP="00B60230">
      <w:r>
        <w:t>4</w:t>
      </w:r>
      <w:r w:rsidR="001448D5">
        <w:t xml:space="preserve"> Vehicle fire</w:t>
      </w:r>
    </w:p>
    <w:p w14:paraId="5FE71C1D" w14:textId="73526DD1" w:rsidR="00326B65" w:rsidRDefault="00326B65" w:rsidP="00B60230">
      <w:r>
        <w:t>1</w:t>
      </w:r>
      <w:r w:rsidR="001448D5">
        <w:t xml:space="preserve"> check out</w:t>
      </w:r>
    </w:p>
    <w:p w14:paraId="7AA92EFB" w14:textId="5A28DB68" w:rsidR="00326B65" w:rsidRDefault="00326B65" w:rsidP="00B60230">
      <w:r>
        <w:t>2</w:t>
      </w:r>
      <w:r w:rsidR="001448D5">
        <w:t xml:space="preserve"> </w:t>
      </w:r>
      <w:r w:rsidR="00373821">
        <w:t>vegetation</w:t>
      </w:r>
      <w:r w:rsidR="001448D5">
        <w:t xml:space="preserve"> </w:t>
      </w:r>
      <w:r w:rsidR="00373821">
        <w:t>fire</w:t>
      </w:r>
    </w:p>
    <w:p w14:paraId="48DE2B17" w14:textId="16E64F01" w:rsidR="00326B65" w:rsidRDefault="00326B65" w:rsidP="00B60230">
      <w:r>
        <w:t>1</w:t>
      </w:r>
      <w:r w:rsidR="001448D5">
        <w:t xml:space="preserve"> trash fire</w:t>
      </w:r>
    </w:p>
    <w:p w14:paraId="7FC38538" w14:textId="0EA3F86E" w:rsidR="00326B65" w:rsidRDefault="00326B65" w:rsidP="00B60230">
      <w:r>
        <w:t>1</w:t>
      </w:r>
      <w:r w:rsidR="001448D5">
        <w:t xml:space="preserve"> public assist </w:t>
      </w:r>
    </w:p>
    <w:p w14:paraId="697BD2F5" w14:textId="71EE6FC7" w:rsidR="00326B65" w:rsidRDefault="00326B65" w:rsidP="00B60230">
      <w:r>
        <w:t>4</w:t>
      </w:r>
      <w:r w:rsidR="001448D5">
        <w:t xml:space="preserve"> Mutual Aide</w:t>
      </w:r>
    </w:p>
    <w:p w14:paraId="1CE4461E" w14:textId="77777777" w:rsidR="00B60230" w:rsidRDefault="00B60230" w:rsidP="00B60230"/>
    <w:p w14:paraId="7C62BBF2" w14:textId="77777777" w:rsidR="00B60230" w:rsidRDefault="00B60230" w:rsidP="00B6023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72D124F4" w14:textId="77777777" w:rsidR="00B60230" w:rsidRDefault="00B60230" w:rsidP="00B60230">
      <w:pPr>
        <w:rPr>
          <w:b/>
          <w:sz w:val="24"/>
          <w:szCs w:val="24"/>
        </w:rPr>
      </w:pPr>
    </w:p>
    <w:p w14:paraId="5C839029" w14:textId="6F6804FD" w:rsidR="00B60230" w:rsidRDefault="00B60230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-$</w:t>
      </w:r>
      <w:r w:rsidR="00CF4BB3">
        <w:rPr>
          <w:bCs/>
          <w:sz w:val="24"/>
          <w:szCs w:val="24"/>
        </w:rPr>
        <w:t>200.00 – French Camp Fire for the Training Facility Fee</w:t>
      </w:r>
      <w:r>
        <w:rPr>
          <w:bCs/>
          <w:sz w:val="24"/>
          <w:szCs w:val="24"/>
        </w:rPr>
        <w:t>.</w:t>
      </w:r>
    </w:p>
    <w:p w14:paraId="51AAB931" w14:textId="77777777" w:rsidR="00A32ACD" w:rsidRDefault="00A32ACD" w:rsidP="00B60230">
      <w:pPr>
        <w:rPr>
          <w:bCs/>
          <w:sz w:val="24"/>
          <w:szCs w:val="24"/>
        </w:rPr>
      </w:pPr>
    </w:p>
    <w:p w14:paraId="7B252883" w14:textId="77777777" w:rsidR="00B60230" w:rsidRDefault="00B60230" w:rsidP="00B6023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5B9025BF" w14:textId="77777777" w:rsidR="00B60230" w:rsidRPr="00460204" w:rsidRDefault="00B60230" w:rsidP="00B60230">
      <w:pPr>
        <w:rPr>
          <w:bCs/>
          <w:sz w:val="24"/>
          <w:szCs w:val="24"/>
        </w:rPr>
      </w:pPr>
    </w:p>
    <w:p w14:paraId="4404E97A" w14:textId="3AB54DC1" w:rsidR="00B60230" w:rsidRPr="00460204" w:rsidRDefault="00B60230" w:rsidP="00B60230">
      <w:pPr>
        <w:rPr>
          <w:bCs/>
        </w:rPr>
      </w:pPr>
      <w:r>
        <w:rPr>
          <w:bCs/>
        </w:rPr>
        <w:t>Monthly Bills are $</w:t>
      </w:r>
      <w:r w:rsidR="00F10296">
        <w:rPr>
          <w:bCs/>
        </w:rPr>
        <w:t>19,796.09</w:t>
      </w:r>
    </w:p>
    <w:p w14:paraId="0B7DC60A" w14:textId="77777777" w:rsidR="00B60230" w:rsidRPr="00460204" w:rsidRDefault="00B60230" w:rsidP="00B60230">
      <w:pPr>
        <w:rPr>
          <w:bCs/>
        </w:rPr>
      </w:pPr>
    </w:p>
    <w:p w14:paraId="73232381" w14:textId="1644D3ED" w:rsidR="00B60230" w:rsidRDefault="00B60230" w:rsidP="00B60230">
      <w:r>
        <w:rPr>
          <w:bCs/>
          <w:sz w:val="24"/>
          <w:szCs w:val="24"/>
        </w:rPr>
        <w:t xml:space="preserve">A motion was made by </w:t>
      </w:r>
      <w:r w:rsidR="000B4F67">
        <w:rPr>
          <w:bCs/>
          <w:sz w:val="24"/>
          <w:szCs w:val="24"/>
        </w:rPr>
        <w:t>John</w:t>
      </w:r>
      <w:r>
        <w:rPr>
          <w:bCs/>
          <w:sz w:val="24"/>
          <w:szCs w:val="24"/>
        </w:rPr>
        <w:t xml:space="preserve"> </w:t>
      </w:r>
      <w:r w:rsidR="000B4F67">
        <w:rPr>
          <w:bCs/>
          <w:sz w:val="24"/>
          <w:szCs w:val="24"/>
        </w:rPr>
        <w:t xml:space="preserve">Varni </w:t>
      </w:r>
      <w:r>
        <w:rPr>
          <w:bCs/>
          <w:sz w:val="24"/>
          <w:szCs w:val="24"/>
        </w:rPr>
        <w:t xml:space="preserve">to </w:t>
      </w:r>
      <w:r>
        <w:t>pay monthly bills and seconded by</w:t>
      </w:r>
      <w:r w:rsidR="00A31B76">
        <w:t xml:space="preserve"> </w:t>
      </w:r>
      <w:r w:rsidR="000B4F67">
        <w:t>Norm Hyer</w:t>
      </w:r>
      <w:r>
        <w:t>.  All in favor, motion carried.</w:t>
      </w:r>
    </w:p>
    <w:p w14:paraId="10384852" w14:textId="77777777" w:rsidR="007C795A" w:rsidRDefault="007C795A" w:rsidP="00B60230"/>
    <w:p w14:paraId="2A3C9170" w14:textId="77777777" w:rsidR="007C795A" w:rsidRDefault="007C795A" w:rsidP="00B60230"/>
    <w:p w14:paraId="2615FCB5" w14:textId="77777777" w:rsidR="00B60230" w:rsidRDefault="00B60230" w:rsidP="00B60230"/>
    <w:p w14:paraId="348C7483" w14:textId="77777777" w:rsidR="00B60230" w:rsidRDefault="00B60230" w:rsidP="00B6023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lastRenderedPageBreak/>
        <w:t>12.  Executive Session</w:t>
      </w:r>
    </w:p>
    <w:p w14:paraId="0B5E8761" w14:textId="77777777" w:rsidR="00B60230" w:rsidRDefault="00B60230" w:rsidP="00B602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47C5A25" w14:textId="77777777" w:rsidR="00B60230" w:rsidRPr="00CA65F8" w:rsidRDefault="00B60230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19B2956" w14:textId="77777777" w:rsidR="00B60230" w:rsidRDefault="00B60230" w:rsidP="00B60230">
      <w:pPr>
        <w:rPr>
          <w:b/>
          <w:sz w:val="24"/>
          <w:szCs w:val="24"/>
        </w:rPr>
      </w:pPr>
    </w:p>
    <w:p w14:paraId="688DB7A9" w14:textId="7F990DDA" w:rsidR="00B60230" w:rsidRDefault="00B60230" w:rsidP="00B60230"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 8:</w:t>
      </w:r>
      <w:r w:rsidR="00322C96">
        <w:t>10</w:t>
      </w:r>
      <w:r>
        <w:t xml:space="preserve"> PM.</w:t>
      </w:r>
    </w:p>
    <w:p w14:paraId="4F28A53B" w14:textId="77777777" w:rsidR="007B65D3" w:rsidRDefault="007B65D3" w:rsidP="00B60230"/>
    <w:p w14:paraId="6DDC6A64" w14:textId="14F24260" w:rsidR="007B65D3" w:rsidRDefault="007B65D3" w:rsidP="00B60230">
      <w:r>
        <w:t>Board Approved</w:t>
      </w:r>
      <w:r w:rsidR="00ED2B38">
        <w:t xml:space="preserve"> 3-8-2022</w:t>
      </w:r>
    </w:p>
    <w:p w14:paraId="1FCBAC22" w14:textId="77777777" w:rsidR="00B60230" w:rsidRDefault="00B60230" w:rsidP="00B60230"/>
    <w:p w14:paraId="639750BE" w14:textId="77777777" w:rsidR="00B60230" w:rsidRDefault="00B60230" w:rsidP="00B60230">
      <w:r>
        <w:t>Prepared by Angela Nunes</w:t>
      </w:r>
    </w:p>
    <w:p w14:paraId="3F01724C" w14:textId="77777777" w:rsidR="00B60230" w:rsidRDefault="00B60230" w:rsidP="00B60230"/>
    <w:p w14:paraId="71314154" w14:textId="77777777" w:rsidR="00A9204E" w:rsidRDefault="00A9204E"/>
    <w:sectPr w:rsidR="00A9204E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F0184D"/>
    <w:multiLevelType w:val="hybridMultilevel"/>
    <w:tmpl w:val="D542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4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30"/>
    <w:rsid w:val="00067A36"/>
    <w:rsid w:val="000B4F67"/>
    <w:rsid w:val="000C175F"/>
    <w:rsid w:val="000C1D61"/>
    <w:rsid w:val="0010297E"/>
    <w:rsid w:val="001448D5"/>
    <w:rsid w:val="001B00E9"/>
    <w:rsid w:val="00200260"/>
    <w:rsid w:val="002108C8"/>
    <w:rsid w:val="0024785F"/>
    <w:rsid w:val="00322C96"/>
    <w:rsid w:val="00326B65"/>
    <w:rsid w:val="00354126"/>
    <w:rsid w:val="00373821"/>
    <w:rsid w:val="0039703E"/>
    <w:rsid w:val="003A326A"/>
    <w:rsid w:val="00492228"/>
    <w:rsid w:val="00561F77"/>
    <w:rsid w:val="005C15A3"/>
    <w:rsid w:val="00602034"/>
    <w:rsid w:val="00640E27"/>
    <w:rsid w:val="00645252"/>
    <w:rsid w:val="00662F3C"/>
    <w:rsid w:val="006D3D74"/>
    <w:rsid w:val="006E59AD"/>
    <w:rsid w:val="00754AD3"/>
    <w:rsid w:val="007B65D3"/>
    <w:rsid w:val="007C795A"/>
    <w:rsid w:val="00803691"/>
    <w:rsid w:val="0083569A"/>
    <w:rsid w:val="00841ED3"/>
    <w:rsid w:val="00884533"/>
    <w:rsid w:val="008940C3"/>
    <w:rsid w:val="008A3F48"/>
    <w:rsid w:val="00906C5F"/>
    <w:rsid w:val="009F02D0"/>
    <w:rsid w:val="009F4645"/>
    <w:rsid w:val="00A160F0"/>
    <w:rsid w:val="00A31B76"/>
    <w:rsid w:val="00A32ACD"/>
    <w:rsid w:val="00A61198"/>
    <w:rsid w:val="00A81BA3"/>
    <w:rsid w:val="00A9204E"/>
    <w:rsid w:val="00AD56F2"/>
    <w:rsid w:val="00B000EE"/>
    <w:rsid w:val="00B60230"/>
    <w:rsid w:val="00B60C4F"/>
    <w:rsid w:val="00BC1106"/>
    <w:rsid w:val="00C127E7"/>
    <w:rsid w:val="00C17A01"/>
    <w:rsid w:val="00C60EDD"/>
    <w:rsid w:val="00C908B8"/>
    <w:rsid w:val="00CA7A93"/>
    <w:rsid w:val="00CF4BB3"/>
    <w:rsid w:val="00D7735C"/>
    <w:rsid w:val="00DC73E0"/>
    <w:rsid w:val="00E75FBF"/>
    <w:rsid w:val="00E95E65"/>
    <w:rsid w:val="00EA4D44"/>
    <w:rsid w:val="00ED2B38"/>
    <w:rsid w:val="00EE02DD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FA12"/>
  <w15:chartTrackingRefBased/>
  <w15:docId w15:val="{CE2E44AD-4940-4A26-8088-E8B4F5F8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30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6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11F4A1A1-C04C-4DC9-AC7E-044073BC6769%7d\%7bD2611282-4BC8-462E-A53E-A0EFED9769B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{D2611282-4BC8-462E-A53E-A0EFED9769B5}tf02786999_win32</Template>
  <TotalTime>95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58</cp:revision>
  <dcterms:created xsi:type="dcterms:W3CDTF">2022-02-08T22:14:00Z</dcterms:created>
  <dcterms:modified xsi:type="dcterms:W3CDTF">2022-03-09T03:04:00Z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