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EEB8" w14:textId="77777777" w:rsidR="00EE418F" w:rsidRPr="009325F0" w:rsidRDefault="00EE418F" w:rsidP="00EE4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095FBEF2" w14:textId="77777777" w:rsidR="00EE418F" w:rsidRPr="009325F0" w:rsidRDefault="00EE418F" w:rsidP="00EE418F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392D02EF" w14:textId="1C382AA2" w:rsidR="00EE418F" w:rsidRDefault="00A27BCC" w:rsidP="00EE4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  <w:r w:rsidR="00EE418F">
        <w:rPr>
          <w:b/>
          <w:sz w:val="24"/>
          <w:szCs w:val="24"/>
        </w:rPr>
        <w:t>, 2024</w:t>
      </w:r>
    </w:p>
    <w:p w14:paraId="0ED66D6F" w14:textId="77777777" w:rsidR="00EE418F" w:rsidRDefault="00EE418F" w:rsidP="00EE418F">
      <w:pPr>
        <w:jc w:val="center"/>
        <w:rPr>
          <w:b/>
          <w:sz w:val="24"/>
          <w:szCs w:val="24"/>
        </w:rPr>
      </w:pPr>
    </w:p>
    <w:p w14:paraId="5330F04C" w14:textId="4A4263B7" w:rsidR="00EE418F" w:rsidRDefault="00EE418F" w:rsidP="00EE418F">
      <w:pPr>
        <w:pStyle w:val="ListParagraph"/>
        <w:numPr>
          <w:ilvl w:val="0"/>
          <w:numId w:val="24"/>
        </w:numPr>
        <w:ind w:left="360"/>
      </w:pPr>
      <w:r>
        <w:rPr>
          <w:b/>
          <w:sz w:val="24"/>
          <w:szCs w:val="24"/>
        </w:rPr>
        <w:t>Call to Order and Determination of Quorum</w:t>
      </w:r>
      <w:r>
        <w:t xml:space="preserve"> at</w:t>
      </w:r>
      <w:r w:rsidR="00A27BCC">
        <w:t xml:space="preserve"> </w:t>
      </w:r>
      <w:r w:rsidR="00644FE7">
        <w:t>6:04</w:t>
      </w:r>
      <w:r w:rsidR="00A27BCC">
        <w:t xml:space="preserve"> </w:t>
      </w:r>
      <w:r>
        <w:t>pm.</w:t>
      </w:r>
    </w:p>
    <w:p w14:paraId="177F7D90" w14:textId="34C399B7" w:rsidR="00EE418F" w:rsidRDefault="00EE418F" w:rsidP="00EE418F">
      <w:pPr>
        <w:pStyle w:val="ListParagraph"/>
        <w:numPr>
          <w:ilvl w:val="1"/>
          <w:numId w:val="24"/>
        </w:numPr>
      </w:pPr>
      <w:r>
        <w:rPr>
          <w:b/>
          <w:sz w:val="24"/>
          <w:szCs w:val="24"/>
        </w:rPr>
        <w:t>Roll Call</w:t>
      </w:r>
      <w:r>
        <w:t>: Ross Lee, John Varni, Ed Amador, Joe Nunes</w:t>
      </w:r>
      <w:r w:rsidR="00A27BCC">
        <w:t xml:space="preserve">, Stacy Cardoso, </w:t>
      </w:r>
      <w:r w:rsidR="000E5782">
        <w:t xml:space="preserve">Norm Hyer </w:t>
      </w:r>
      <w:r w:rsidR="004F4F39">
        <w:t>and</w:t>
      </w:r>
      <w:r w:rsidR="000E5782">
        <w:t xml:space="preserve"> </w:t>
      </w:r>
      <w:r>
        <w:t>Gary Thompson.</w:t>
      </w:r>
    </w:p>
    <w:p w14:paraId="1100AAA6" w14:textId="3E41D79E" w:rsidR="00EE418F" w:rsidRDefault="00EE418F" w:rsidP="00EE418F">
      <w:pPr>
        <w:pStyle w:val="ListParagraph"/>
        <w:ind w:left="780"/>
      </w:pPr>
      <w:r>
        <w:rPr>
          <w:b/>
          <w:sz w:val="24"/>
          <w:szCs w:val="24"/>
        </w:rPr>
        <w:t>Absent</w:t>
      </w:r>
      <w:r w:rsidRPr="002D6E40">
        <w:t>:</w:t>
      </w:r>
      <w:r>
        <w:t xml:space="preserve"> </w:t>
      </w:r>
      <w:r w:rsidR="00644FE7">
        <w:t>Chi</w:t>
      </w:r>
      <w:r w:rsidR="000E5782">
        <w:t>ef Evans</w:t>
      </w:r>
    </w:p>
    <w:p w14:paraId="619F51A8" w14:textId="77777777" w:rsidR="00EE418F" w:rsidRDefault="00EE418F" w:rsidP="00EE418F">
      <w:pPr>
        <w:pStyle w:val="ListParagraph"/>
        <w:ind w:left="780"/>
      </w:pPr>
    </w:p>
    <w:p w14:paraId="380C9271" w14:textId="77777777" w:rsidR="00EE418F" w:rsidRDefault="00EE418F" w:rsidP="00EE418F">
      <w:r w:rsidRPr="009325F0">
        <w:rPr>
          <w:b/>
          <w:sz w:val="24"/>
          <w:szCs w:val="24"/>
        </w:rPr>
        <w:t>2. Reading and Approval of the Minute</w:t>
      </w:r>
      <w:r>
        <w:rPr>
          <w:b/>
          <w:sz w:val="24"/>
          <w:szCs w:val="24"/>
        </w:rPr>
        <w:t>s of the Last Meeting</w:t>
      </w:r>
    </w:p>
    <w:p w14:paraId="555ACEEB" w14:textId="77777777" w:rsidR="00EE418F" w:rsidRDefault="00EE418F" w:rsidP="00EE418F"/>
    <w:p w14:paraId="17C0ED5B" w14:textId="548AABB8" w:rsidR="00EE418F" w:rsidRDefault="00A27BCC" w:rsidP="00EE418F">
      <w:pPr>
        <w:ind w:left="345"/>
      </w:pPr>
      <w:r>
        <w:t>November</w:t>
      </w:r>
      <w:r w:rsidR="00EE418F">
        <w:t xml:space="preserve"> 2024 Minutes read by </w:t>
      </w:r>
      <w:r>
        <w:t>Director Cardoso</w:t>
      </w:r>
      <w:r w:rsidR="00EE418F">
        <w:t xml:space="preserve">.  Motion to approve made by Director </w:t>
      </w:r>
      <w:r w:rsidR="004F4F39">
        <w:t>Joe</w:t>
      </w:r>
      <w:r w:rsidR="00EE418F">
        <w:t xml:space="preserve"> </w:t>
      </w:r>
      <w:r w:rsidR="00343D96">
        <w:t>Nunes</w:t>
      </w:r>
      <w:r>
        <w:t xml:space="preserve"> </w:t>
      </w:r>
      <w:r w:rsidR="00EE418F">
        <w:t>and seconded by Director</w:t>
      </w:r>
      <w:r>
        <w:t xml:space="preserve"> </w:t>
      </w:r>
      <w:r w:rsidR="00343D96">
        <w:t>Lee</w:t>
      </w:r>
      <w:r w:rsidR="00EE418F">
        <w:t>.  All in favor, motion carried.</w:t>
      </w:r>
    </w:p>
    <w:p w14:paraId="5F5E89AF" w14:textId="77777777" w:rsidR="00EE418F" w:rsidRDefault="00EE418F" w:rsidP="00EE418F">
      <w:pPr>
        <w:ind w:left="345"/>
      </w:pPr>
    </w:p>
    <w:p w14:paraId="531CC80A" w14:textId="77777777" w:rsidR="00EE418F" w:rsidRDefault="00EE418F" w:rsidP="00EE418F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Public Comment (Open Forum)  </w:t>
      </w:r>
    </w:p>
    <w:p w14:paraId="12331854" w14:textId="77777777" w:rsidR="00EE418F" w:rsidRPr="004E13D8" w:rsidRDefault="00EE418F" w:rsidP="00EE418F">
      <w:pPr>
        <w:rPr>
          <w:b/>
          <w:sz w:val="24"/>
          <w:szCs w:val="24"/>
        </w:rPr>
      </w:pPr>
    </w:p>
    <w:p w14:paraId="4D39092F" w14:textId="77777777" w:rsidR="00EE418F" w:rsidRPr="006F6F19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20223288" w14:textId="77777777" w:rsidR="00EE418F" w:rsidRPr="004E13D8" w:rsidRDefault="00EE418F" w:rsidP="00EE418F">
      <w:pPr>
        <w:rPr>
          <w:bCs/>
          <w:sz w:val="24"/>
          <w:szCs w:val="24"/>
        </w:rPr>
      </w:pPr>
    </w:p>
    <w:p w14:paraId="5AF958CE" w14:textId="77777777" w:rsidR="00EE418F" w:rsidRDefault="00EE418F" w:rsidP="00EE418F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Firefighters</w:t>
      </w:r>
      <w:r>
        <w:rPr>
          <w:b/>
          <w:sz w:val="24"/>
          <w:szCs w:val="24"/>
        </w:rPr>
        <w:t xml:space="preserve"> Association Report</w:t>
      </w:r>
    </w:p>
    <w:p w14:paraId="2AD0C907" w14:textId="77777777" w:rsidR="00EE418F" w:rsidRDefault="00EE418F" w:rsidP="00EE418F">
      <w:pPr>
        <w:rPr>
          <w:b/>
          <w:sz w:val="24"/>
          <w:szCs w:val="24"/>
        </w:rPr>
      </w:pPr>
    </w:p>
    <w:p w14:paraId="722414A5" w14:textId="29D3505B" w:rsidR="00FC598E" w:rsidRPr="00FC598E" w:rsidRDefault="00FC598E" w:rsidP="00EE418F">
      <w:pPr>
        <w:rPr>
          <w:bCs/>
          <w:sz w:val="24"/>
          <w:szCs w:val="24"/>
        </w:rPr>
      </w:pPr>
      <w:r w:rsidRPr="00FC598E">
        <w:rPr>
          <w:bCs/>
          <w:sz w:val="24"/>
          <w:szCs w:val="24"/>
        </w:rPr>
        <w:t>None</w:t>
      </w:r>
    </w:p>
    <w:p w14:paraId="20C0A8E1" w14:textId="77777777" w:rsidR="00EE418F" w:rsidRDefault="00EE418F" w:rsidP="00EE418F">
      <w:pPr>
        <w:rPr>
          <w:bCs/>
          <w:sz w:val="24"/>
          <w:szCs w:val="24"/>
        </w:rPr>
      </w:pPr>
    </w:p>
    <w:p w14:paraId="1A1B91DD" w14:textId="77777777" w:rsidR="00EE418F" w:rsidRDefault="00EE418F" w:rsidP="00EE418F">
      <w:pPr>
        <w:rPr>
          <w:b/>
          <w:sz w:val="24"/>
          <w:szCs w:val="24"/>
        </w:rPr>
      </w:pPr>
      <w:r w:rsidRPr="00DC6161">
        <w:rPr>
          <w:b/>
          <w:sz w:val="24"/>
          <w:szCs w:val="24"/>
        </w:rPr>
        <w:t>5. Financial Reports</w:t>
      </w:r>
    </w:p>
    <w:p w14:paraId="2EB781C2" w14:textId="77777777" w:rsidR="00EE418F" w:rsidRDefault="00EE418F" w:rsidP="00EE418F">
      <w:pPr>
        <w:rPr>
          <w:b/>
          <w:sz w:val="24"/>
          <w:szCs w:val="24"/>
        </w:rPr>
      </w:pPr>
    </w:p>
    <w:p w14:paraId="50F9CB57" w14:textId="4F049103" w:rsidR="00EE418F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27BCC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2024</w:t>
      </w:r>
    </w:p>
    <w:p w14:paraId="19FA969C" w14:textId="3CFD7191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$</w:t>
      </w:r>
      <w:r w:rsidR="00756B5F">
        <w:rPr>
          <w:bCs/>
          <w:sz w:val="24"/>
          <w:szCs w:val="24"/>
        </w:rPr>
        <w:t>194,869.02</w:t>
      </w:r>
    </w:p>
    <w:p w14:paraId="3D709585" w14:textId="56EC7139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Capital Reserve             $10</w:t>
      </w:r>
      <w:r w:rsidR="00756B5F">
        <w:rPr>
          <w:bCs/>
          <w:sz w:val="24"/>
          <w:szCs w:val="24"/>
        </w:rPr>
        <w:t>3,847.69</w:t>
      </w:r>
    </w:p>
    <w:p w14:paraId="2324E7A9" w14:textId="2F65C9EE" w:rsidR="00EE418F" w:rsidRDefault="00EE418F" w:rsidP="00EE418F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Development Fund</w:t>
      </w:r>
      <w:r>
        <w:rPr>
          <w:bCs/>
          <w:sz w:val="24"/>
          <w:szCs w:val="24"/>
        </w:rPr>
        <w:tab/>
      </w:r>
      <w:r w:rsidRPr="003F06DF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 xml:space="preserve">   </w:t>
      </w:r>
      <w:r w:rsidR="006348EB">
        <w:rPr>
          <w:bCs/>
          <w:sz w:val="24"/>
          <w:szCs w:val="24"/>
        </w:rPr>
        <w:t>5,521.56</w:t>
      </w:r>
      <w:r w:rsidRPr="003F06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3F06DF">
        <w:rPr>
          <w:bCs/>
          <w:sz w:val="24"/>
          <w:szCs w:val="24"/>
        </w:rPr>
        <w:t xml:space="preserve"> </w:t>
      </w:r>
    </w:p>
    <w:p w14:paraId="59D7F7CA" w14:textId="1AED23B3" w:rsidR="00EE418F" w:rsidRPr="007B29F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Oak Valley CD                </w:t>
      </w:r>
      <w:r w:rsidRPr="00AB50FF">
        <w:rPr>
          <w:bCs/>
          <w:sz w:val="24"/>
          <w:szCs w:val="24"/>
          <w:u w:val="single"/>
        </w:rPr>
        <w:t>$110,000.00</w:t>
      </w:r>
      <w:r w:rsidRPr="00AB50FF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(Capital Reserve)</w:t>
      </w:r>
    </w:p>
    <w:p w14:paraId="4D49DF77" w14:textId="49DEE8BA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TOTAL FUNDS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$4</w:t>
      </w:r>
      <w:r w:rsidR="00AD187E">
        <w:rPr>
          <w:bCs/>
          <w:sz w:val="24"/>
          <w:szCs w:val="24"/>
        </w:rPr>
        <w:t>14,238.27</w:t>
      </w:r>
    </w:p>
    <w:p w14:paraId="260EC554" w14:textId="77777777" w:rsidR="00EE418F" w:rsidRPr="00DC6161" w:rsidRDefault="00EE418F" w:rsidP="00EE418F">
      <w:pPr>
        <w:rPr>
          <w:b/>
          <w:sz w:val="24"/>
          <w:szCs w:val="24"/>
        </w:rPr>
      </w:pPr>
    </w:p>
    <w:p w14:paraId="1FB4ECFA" w14:textId="77777777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7AF3F4E7" w14:textId="77777777" w:rsidR="00EE418F" w:rsidRPr="00DC6161" w:rsidRDefault="00EE418F" w:rsidP="00EE418F">
      <w:pPr>
        <w:rPr>
          <w:b/>
          <w:sz w:val="24"/>
          <w:szCs w:val="24"/>
        </w:rPr>
      </w:pPr>
      <w:r w:rsidRPr="00DC6161">
        <w:rPr>
          <w:b/>
          <w:sz w:val="24"/>
          <w:szCs w:val="24"/>
        </w:rPr>
        <w:t>6. Developmental Impact Fee Statement Report</w:t>
      </w:r>
    </w:p>
    <w:p w14:paraId="7C074A0F" w14:textId="77777777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EB1234D" w14:textId="0F36C604" w:rsidR="00EE418F" w:rsidRDefault="000950C0" w:rsidP="00EB3550">
      <w:pPr>
        <w:tabs>
          <w:tab w:val="left" w:pos="2160"/>
          <w:tab w:val="left" w:pos="4770"/>
          <w:tab w:val="left" w:pos="72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BLD2024</w:t>
      </w:r>
      <w:r w:rsidR="00EB3550">
        <w:rPr>
          <w:bCs/>
          <w:sz w:val="24"/>
          <w:szCs w:val="24"/>
        </w:rPr>
        <w:t>-2</w:t>
      </w:r>
      <w:r w:rsidR="006E19FD">
        <w:rPr>
          <w:bCs/>
          <w:sz w:val="24"/>
          <w:szCs w:val="24"/>
        </w:rPr>
        <w:t>180</w:t>
      </w:r>
      <w:r w:rsidR="006E19FD">
        <w:rPr>
          <w:bCs/>
          <w:sz w:val="24"/>
          <w:szCs w:val="24"/>
        </w:rPr>
        <w:tab/>
        <w:t>GUITIERREZ BRIAN</w:t>
      </w:r>
      <w:r w:rsidR="006E19FD">
        <w:rPr>
          <w:bCs/>
          <w:sz w:val="24"/>
          <w:szCs w:val="24"/>
        </w:rPr>
        <w:tab/>
      </w:r>
      <w:r w:rsidR="003C2816">
        <w:rPr>
          <w:bCs/>
          <w:sz w:val="24"/>
          <w:szCs w:val="24"/>
        </w:rPr>
        <w:t>U ACCESSORY</w:t>
      </w:r>
      <w:r w:rsidR="00427B4C">
        <w:rPr>
          <w:bCs/>
          <w:sz w:val="24"/>
          <w:szCs w:val="24"/>
        </w:rPr>
        <w:tab/>
        <w:t>$253.80</w:t>
      </w:r>
      <w:r w:rsidR="003C2816">
        <w:rPr>
          <w:bCs/>
          <w:sz w:val="24"/>
          <w:szCs w:val="24"/>
        </w:rPr>
        <w:t>-PD</w:t>
      </w:r>
    </w:p>
    <w:p w14:paraId="2CD2742B" w14:textId="673BA117" w:rsidR="00427B4C" w:rsidRDefault="00573E3D" w:rsidP="00EB3550">
      <w:pPr>
        <w:tabs>
          <w:tab w:val="left" w:pos="2160"/>
          <w:tab w:val="left" w:pos="4770"/>
          <w:tab w:val="left" w:pos="72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427B4C">
        <w:rPr>
          <w:bCs/>
          <w:sz w:val="24"/>
          <w:szCs w:val="24"/>
        </w:rPr>
        <w:t>LD2</w:t>
      </w:r>
      <w:r>
        <w:rPr>
          <w:bCs/>
          <w:sz w:val="24"/>
          <w:szCs w:val="24"/>
        </w:rPr>
        <w:t>0</w:t>
      </w:r>
      <w:r w:rsidR="00427B4C">
        <w:rPr>
          <w:bCs/>
          <w:sz w:val="24"/>
          <w:szCs w:val="24"/>
        </w:rPr>
        <w:t>24-2181</w:t>
      </w:r>
      <w:r w:rsidR="00427B4C">
        <w:rPr>
          <w:bCs/>
          <w:sz w:val="24"/>
          <w:szCs w:val="24"/>
        </w:rPr>
        <w:tab/>
        <w:t>GUITIERREZ BRIAN</w:t>
      </w:r>
      <w:r w:rsidR="00427B4C">
        <w:rPr>
          <w:bCs/>
          <w:sz w:val="24"/>
          <w:szCs w:val="24"/>
        </w:rPr>
        <w:tab/>
      </w:r>
      <w:r w:rsidR="003C2816">
        <w:rPr>
          <w:bCs/>
          <w:sz w:val="24"/>
          <w:szCs w:val="24"/>
        </w:rPr>
        <w:t>U ACCESSORY</w:t>
      </w:r>
      <w:r w:rsidR="003C2816">
        <w:rPr>
          <w:bCs/>
          <w:sz w:val="24"/>
          <w:szCs w:val="24"/>
        </w:rPr>
        <w:tab/>
        <w:t>$493.50-PD</w:t>
      </w:r>
    </w:p>
    <w:p w14:paraId="2CA41292" w14:textId="77777777" w:rsidR="00EE418F" w:rsidRDefault="00EE418F" w:rsidP="00EE418F">
      <w:pPr>
        <w:rPr>
          <w:bCs/>
          <w:sz w:val="24"/>
          <w:szCs w:val="24"/>
        </w:rPr>
      </w:pPr>
    </w:p>
    <w:p w14:paraId="2D693D76" w14:textId="77777777" w:rsidR="00EE418F" w:rsidRPr="00602E43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602E43">
        <w:rPr>
          <w:b/>
          <w:sz w:val="24"/>
          <w:szCs w:val="24"/>
        </w:rPr>
        <w:t>Old Business</w:t>
      </w:r>
    </w:p>
    <w:p w14:paraId="3967AA37" w14:textId="77777777" w:rsidR="00EE418F" w:rsidRDefault="00EE418F" w:rsidP="00EE418F">
      <w:pPr>
        <w:rPr>
          <w:bCs/>
          <w:sz w:val="24"/>
          <w:szCs w:val="24"/>
        </w:rPr>
      </w:pPr>
    </w:p>
    <w:p w14:paraId="58F9CB5B" w14:textId="5CBB44DC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Air BOARD </w:t>
      </w:r>
    </w:p>
    <w:p w14:paraId="01FB57ED" w14:textId="7DBAC7F5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br/>
      </w:r>
      <w:r w:rsidR="0002303C">
        <w:rPr>
          <w:bCs/>
          <w:sz w:val="24"/>
          <w:szCs w:val="24"/>
        </w:rPr>
        <w:t>Install Director Cardoso</w:t>
      </w:r>
    </w:p>
    <w:p w14:paraId="2268C7DC" w14:textId="77777777" w:rsidR="00EE418F" w:rsidRDefault="00EE418F" w:rsidP="00EE418F">
      <w:pPr>
        <w:rPr>
          <w:bCs/>
          <w:sz w:val="24"/>
          <w:szCs w:val="24"/>
        </w:rPr>
      </w:pPr>
    </w:p>
    <w:p w14:paraId="28C81592" w14:textId="5F7DF63D" w:rsidR="00EE418F" w:rsidRDefault="0002303C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Christmas Party</w:t>
      </w:r>
      <w:r w:rsidR="005A149A">
        <w:rPr>
          <w:bCs/>
          <w:sz w:val="24"/>
          <w:szCs w:val="24"/>
        </w:rPr>
        <w:t xml:space="preserve"> – 5:30 PM</w:t>
      </w:r>
    </w:p>
    <w:p w14:paraId="1EF059EF" w14:textId="77777777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</w:t>
      </w:r>
    </w:p>
    <w:p w14:paraId="05B6DBC7" w14:textId="16A7A83B" w:rsidR="00EE418F" w:rsidRDefault="00F66FE7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Crab Feed</w:t>
      </w:r>
      <w:r w:rsidR="005A149A">
        <w:rPr>
          <w:bCs/>
          <w:sz w:val="24"/>
          <w:szCs w:val="24"/>
        </w:rPr>
        <w:t xml:space="preserve"> </w:t>
      </w:r>
      <w:r w:rsidR="003D4DFD">
        <w:rPr>
          <w:bCs/>
          <w:sz w:val="24"/>
          <w:szCs w:val="24"/>
        </w:rPr>
        <w:t>1-11-2025</w:t>
      </w:r>
    </w:p>
    <w:p w14:paraId="2959A9B9" w14:textId="77777777" w:rsidR="00EE418F" w:rsidRDefault="00EE418F" w:rsidP="00EE418F">
      <w:pPr>
        <w:rPr>
          <w:bCs/>
          <w:sz w:val="24"/>
          <w:szCs w:val="24"/>
        </w:rPr>
      </w:pPr>
    </w:p>
    <w:p w14:paraId="6FD0F8CB" w14:textId="77777777" w:rsidR="00EE418F" w:rsidRDefault="00EE418F" w:rsidP="00EE418F">
      <w:pPr>
        <w:rPr>
          <w:b/>
          <w:sz w:val="24"/>
          <w:szCs w:val="24"/>
        </w:rPr>
      </w:pPr>
      <w:r w:rsidRPr="0085283D">
        <w:rPr>
          <w:b/>
          <w:sz w:val="24"/>
          <w:szCs w:val="24"/>
        </w:rPr>
        <w:t>6. New Business</w:t>
      </w:r>
    </w:p>
    <w:p w14:paraId="3EE574BD" w14:textId="77777777" w:rsidR="00EE418F" w:rsidRDefault="00EE418F" w:rsidP="00EE418F">
      <w:pPr>
        <w:rPr>
          <w:b/>
          <w:sz w:val="24"/>
          <w:szCs w:val="24"/>
        </w:rPr>
      </w:pPr>
    </w:p>
    <w:p w14:paraId="358DDDF3" w14:textId="26DD97DE" w:rsidR="00EE418F" w:rsidRDefault="00EF00A9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HVAC/AC Maintenance Contract</w:t>
      </w:r>
      <w:r w:rsidR="00304B96">
        <w:rPr>
          <w:bCs/>
          <w:sz w:val="24"/>
          <w:szCs w:val="24"/>
        </w:rPr>
        <w:t xml:space="preserve"> – </w:t>
      </w:r>
      <w:r w:rsidR="00E36D19">
        <w:rPr>
          <w:bCs/>
          <w:sz w:val="24"/>
          <w:szCs w:val="24"/>
        </w:rPr>
        <w:t>Once a</w:t>
      </w:r>
      <w:r w:rsidR="00304B96">
        <w:rPr>
          <w:bCs/>
          <w:sz w:val="24"/>
          <w:szCs w:val="24"/>
        </w:rPr>
        <w:t xml:space="preserve"> year to clean unit</w:t>
      </w:r>
    </w:p>
    <w:p w14:paraId="35E9318A" w14:textId="77777777" w:rsidR="00515165" w:rsidRDefault="00515165" w:rsidP="00EE418F">
      <w:pPr>
        <w:rPr>
          <w:bCs/>
          <w:sz w:val="24"/>
          <w:szCs w:val="24"/>
        </w:rPr>
      </w:pPr>
    </w:p>
    <w:p w14:paraId="796FEB80" w14:textId="6B66E46F" w:rsidR="00515165" w:rsidRDefault="004155D7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Check Signatory </w:t>
      </w:r>
      <w:r w:rsidR="0022387D">
        <w:rPr>
          <w:bCs/>
          <w:sz w:val="24"/>
          <w:szCs w:val="24"/>
        </w:rPr>
        <w:t xml:space="preserve">Authorization </w:t>
      </w:r>
    </w:p>
    <w:p w14:paraId="13233538" w14:textId="77777777" w:rsidR="002F2124" w:rsidRDefault="002F2124" w:rsidP="00EE418F">
      <w:pPr>
        <w:rPr>
          <w:bCs/>
          <w:sz w:val="24"/>
          <w:szCs w:val="24"/>
        </w:rPr>
      </w:pPr>
    </w:p>
    <w:p w14:paraId="2491F01E" w14:textId="7E8129E2" w:rsidR="002F2124" w:rsidRDefault="002F2124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 Center – New system will be coming</w:t>
      </w:r>
    </w:p>
    <w:p w14:paraId="3B15EB83" w14:textId="77777777" w:rsidR="009502DC" w:rsidRDefault="009502DC" w:rsidP="00EE418F">
      <w:pPr>
        <w:rPr>
          <w:bCs/>
          <w:sz w:val="24"/>
          <w:szCs w:val="24"/>
        </w:rPr>
      </w:pPr>
    </w:p>
    <w:p w14:paraId="1E888F4B" w14:textId="77777777" w:rsidR="00EE418F" w:rsidRDefault="00EE418F" w:rsidP="00EE418F">
      <w:pPr>
        <w:rPr>
          <w:bCs/>
          <w:sz w:val="24"/>
          <w:szCs w:val="24"/>
        </w:rPr>
      </w:pPr>
    </w:p>
    <w:p w14:paraId="77EDE5D1" w14:textId="77777777" w:rsidR="00EE418F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343F53">
        <w:rPr>
          <w:b/>
          <w:sz w:val="24"/>
          <w:szCs w:val="24"/>
        </w:rPr>
        <w:t xml:space="preserve">   Chief’s Report</w:t>
      </w:r>
      <w:r>
        <w:rPr>
          <w:b/>
          <w:sz w:val="24"/>
          <w:szCs w:val="24"/>
        </w:rPr>
        <w:t xml:space="preserve"> –</w:t>
      </w:r>
    </w:p>
    <w:p w14:paraId="7C967E41" w14:textId="77777777" w:rsidR="00EE418F" w:rsidRDefault="00EE418F" w:rsidP="00EE418F">
      <w:pPr>
        <w:rPr>
          <w:b/>
          <w:sz w:val="24"/>
          <w:szCs w:val="24"/>
        </w:rPr>
      </w:pPr>
    </w:p>
    <w:p w14:paraId="4194BBB5" w14:textId="1A23988A" w:rsidR="00EE418F" w:rsidRPr="005F1ACF" w:rsidRDefault="005F1ACF" w:rsidP="00EE418F">
      <w:pPr>
        <w:rPr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995E230" w14:textId="77777777" w:rsidR="000F0FA3" w:rsidRDefault="000F0FA3" w:rsidP="00EE418F">
      <w:pPr>
        <w:rPr>
          <w:b/>
          <w:sz w:val="24"/>
          <w:szCs w:val="24"/>
        </w:rPr>
      </w:pPr>
    </w:p>
    <w:p w14:paraId="01F1E9B9" w14:textId="77777777" w:rsidR="00EE418F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Correspondence and Communications</w:t>
      </w:r>
    </w:p>
    <w:p w14:paraId="389FFEF4" w14:textId="77777777" w:rsidR="00EE418F" w:rsidRDefault="00EE418F" w:rsidP="00EE418F">
      <w:pPr>
        <w:tabs>
          <w:tab w:val="left" w:pos="12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D049894" w14:textId="65AD4EBB" w:rsidR="00EE418F" w:rsidRDefault="00706E57" w:rsidP="00EE418F">
      <w:pPr>
        <w:tabs>
          <w:tab w:val="left" w:pos="12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State Controller letter regarding</w:t>
      </w:r>
      <w:r w:rsidR="00F12CE4">
        <w:rPr>
          <w:bCs/>
          <w:sz w:val="24"/>
          <w:szCs w:val="24"/>
        </w:rPr>
        <w:t xml:space="preserve"> 2023-2024 Financial Transactions Report due date of 1-31-2025.</w:t>
      </w:r>
    </w:p>
    <w:p w14:paraId="645E509D" w14:textId="77777777" w:rsidR="00EE418F" w:rsidRDefault="00EE418F" w:rsidP="00EE418F">
      <w:pPr>
        <w:tabs>
          <w:tab w:val="left" w:pos="1200"/>
        </w:tabs>
        <w:rPr>
          <w:bCs/>
          <w:sz w:val="24"/>
          <w:szCs w:val="24"/>
        </w:rPr>
      </w:pPr>
    </w:p>
    <w:p w14:paraId="114771C7" w14:textId="77777777" w:rsidR="00EE418F" w:rsidRDefault="00EE418F" w:rsidP="00EE418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8. Approval and Payment of Monthly Bills</w:t>
      </w:r>
    </w:p>
    <w:p w14:paraId="7CE4917E" w14:textId="77777777" w:rsidR="00EE418F" w:rsidRDefault="00EE418F" w:rsidP="00EE418F">
      <w:pPr>
        <w:rPr>
          <w:bCs/>
          <w:sz w:val="24"/>
          <w:szCs w:val="24"/>
        </w:rPr>
      </w:pPr>
    </w:p>
    <w:p w14:paraId="67AE836F" w14:textId="20F27E88" w:rsidR="00EE418F" w:rsidRDefault="00A959DC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r w:rsidR="00515165">
        <w:rPr>
          <w:bCs/>
          <w:sz w:val="24"/>
          <w:szCs w:val="24"/>
        </w:rPr>
        <w:t>25,965.58</w:t>
      </w:r>
    </w:p>
    <w:p w14:paraId="2CF5327C" w14:textId="77777777" w:rsidR="00EE418F" w:rsidRDefault="00EE418F" w:rsidP="00EE418F">
      <w:r>
        <w:t xml:space="preserve"> </w:t>
      </w:r>
    </w:p>
    <w:p w14:paraId="559E8DDF" w14:textId="77D7F4C9" w:rsidR="00EE418F" w:rsidRDefault="00EE418F" w:rsidP="00EE418F">
      <w:r>
        <w:t xml:space="preserve">Motion to approve the payment of the monthly bills made by Director </w:t>
      </w:r>
      <w:r w:rsidR="004A6B79">
        <w:t>Varni</w:t>
      </w:r>
      <w:r w:rsidR="00515165">
        <w:t xml:space="preserve"> </w:t>
      </w:r>
      <w:r>
        <w:t xml:space="preserve">and seconded by Director   </w:t>
      </w:r>
    </w:p>
    <w:p w14:paraId="3EB58126" w14:textId="757D8BE9" w:rsidR="00EE418F" w:rsidRDefault="005F1ACF" w:rsidP="00EE418F">
      <w:r>
        <w:t>Joe</w:t>
      </w:r>
      <w:r w:rsidR="00515165">
        <w:t xml:space="preserve"> </w:t>
      </w:r>
      <w:r w:rsidR="004A6B79">
        <w:t>Nunes</w:t>
      </w:r>
      <w:r w:rsidR="00EE418F">
        <w:t>.  All in favor, motion carried.</w:t>
      </w:r>
    </w:p>
    <w:p w14:paraId="5428602D" w14:textId="77777777" w:rsidR="00EE418F" w:rsidRDefault="00EE418F" w:rsidP="00EE418F">
      <w:pPr>
        <w:rPr>
          <w:bCs/>
          <w:sz w:val="24"/>
          <w:szCs w:val="24"/>
        </w:rPr>
      </w:pPr>
    </w:p>
    <w:p w14:paraId="2BFE823B" w14:textId="77777777" w:rsidR="00EE418F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Closed Executive Session (if necessary)</w:t>
      </w:r>
    </w:p>
    <w:p w14:paraId="5DD6C9C7" w14:textId="77777777" w:rsidR="00EE418F" w:rsidRDefault="00EE418F" w:rsidP="00EE418F">
      <w:pPr>
        <w:rPr>
          <w:b/>
          <w:sz w:val="24"/>
          <w:szCs w:val="24"/>
        </w:rPr>
      </w:pPr>
    </w:p>
    <w:p w14:paraId="1407C7EA" w14:textId="77777777" w:rsidR="00EE418F" w:rsidRPr="00B06571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98D0FB6" w14:textId="77777777" w:rsidR="00EE418F" w:rsidRDefault="00EE418F" w:rsidP="00EE418F">
      <w:pPr>
        <w:rPr>
          <w:b/>
          <w:sz w:val="24"/>
          <w:szCs w:val="24"/>
        </w:rPr>
      </w:pPr>
    </w:p>
    <w:p w14:paraId="03A07956" w14:textId="77777777" w:rsidR="00EE418F" w:rsidRDefault="00EE418F" w:rsidP="00EE4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Meeting Adjourned</w:t>
      </w:r>
    </w:p>
    <w:p w14:paraId="3E5B7EE8" w14:textId="77777777" w:rsidR="00EE418F" w:rsidRDefault="00EE418F" w:rsidP="00EE418F">
      <w:pPr>
        <w:rPr>
          <w:b/>
          <w:sz w:val="24"/>
          <w:szCs w:val="24"/>
        </w:rPr>
      </w:pPr>
    </w:p>
    <w:p w14:paraId="572059A1" w14:textId="3E8BE314" w:rsidR="00EE418F" w:rsidRPr="005F1ACF" w:rsidRDefault="00A959DC" w:rsidP="00EE418F">
      <w:pPr>
        <w:rPr>
          <w:sz w:val="24"/>
          <w:szCs w:val="24"/>
        </w:rPr>
      </w:pPr>
      <w:r w:rsidRPr="005F1ACF">
        <w:rPr>
          <w:sz w:val="24"/>
          <w:szCs w:val="24"/>
        </w:rPr>
        <w:t>6:52</w:t>
      </w:r>
      <w:r w:rsidR="00E25735" w:rsidRPr="005F1ACF">
        <w:rPr>
          <w:sz w:val="24"/>
          <w:szCs w:val="24"/>
        </w:rPr>
        <w:t xml:space="preserve"> </w:t>
      </w:r>
      <w:r w:rsidR="00EE418F" w:rsidRPr="005F1ACF">
        <w:rPr>
          <w:sz w:val="24"/>
          <w:szCs w:val="24"/>
        </w:rPr>
        <w:t>PM</w:t>
      </w:r>
    </w:p>
    <w:p w14:paraId="0F1B5D0B" w14:textId="77777777" w:rsidR="00EE418F" w:rsidRDefault="00EE418F" w:rsidP="00EE418F">
      <w:pPr>
        <w:rPr>
          <w:bCs/>
          <w:sz w:val="24"/>
          <w:szCs w:val="24"/>
        </w:rPr>
      </w:pPr>
    </w:p>
    <w:p w14:paraId="27CD2386" w14:textId="77777777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Submitted by Angela Nunes</w:t>
      </w:r>
    </w:p>
    <w:p w14:paraId="03D88BD3" w14:textId="77777777" w:rsidR="00EE418F" w:rsidRDefault="00EE418F" w:rsidP="00EE41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Administrative Assistant</w:t>
      </w:r>
    </w:p>
    <w:p w14:paraId="2578BD59" w14:textId="77777777" w:rsidR="00EE418F" w:rsidRDefault="00EE418F" w:rsidP="00EE418F">
      <w:pPr>
        <w:rPr>
          <w:bCs/>
          <w:sz w:val="24"/>
          <w:szCs w:val="24"/>
        </w:rPr>
      </w:pPr>
    </w:p>
    <w:p w14:paraId="2404D2CE" w14:textId="47DB12E1" w:rsidR="00EE418F" w:rsidRDefault="00EE418F" w:rsidP="00EE418F">
      <w:r>
        <w:rPr>
          <w:bCs/>
          <w:sz w:val="24"/>
          <w:szCs w:val="24"/>
        </w:rPr>
        <w:t xml:space="preserve">Approved by Board of Directors </w:t>
      </w:r>
      <w:r w:rsidR="0040571F">
        <w:rPr>
          <w:bCs/>
          <w:sz w:val="24"/>
          <w:szCs w:val="24"/>
        </w:rPr>
        <w:t>January 14, 2025</w:t>
      </w:r>
    </w:p>
    <w:p w14:paraId="65565C35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CF1E60"/>
    <w:multiLevelType w:val="multilevel"/>
    <w:tmpl w:val="AE2E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1934076">
    <w:abstractNumId w:val="19"/>
  </w:num>
  <w:num w:numId="2" w16cid:durableId="2102987134">
    <w:abstractNumId w:val="12"/>
  </w:num>
  <w:num w:numId="3" w16cid:durableId="1844128148">
    <w:abstractNumId w:val="10"/>
  </w:num>
  <w:num w:numId="4" w16cid:durableId="939873975">
    <w:abstractNumId w:val="21"/>
  </w:num>
  <w:num w:numId="5" w16cid:durableId="1618680115">
    <w:abstractNumId w:val="13"/>
  </w:num>
  <w:num w:numId="6" w16cid:durableId="1652560420">
    <w:abstractNumId w:val="16"/>
  </w:num>
  <w:num w:numId="7" w16cid:durableId="341394606">
    <w:abstractNumId w:val="18"/>
  </w:num>
  <w:num w:numId="8" w16cid:durableId="934900608">
    <w:abstractNumId w:val="9"/>
  </w:num>
  <w:num w:numId="9" w16cid:durableId="1069109290">
    <w:abstractNumId w:val="7"/>
  </w:num>
  <w:num w:numId="10" w16cid:durableId="395786089">
    <w:abstractNumId w:val="6"/>
  </w:num>
  <w:num w:numId="11" w16cid:durableId="1051422027">
    <w:abstractNumId w:val="5"/>
  </w:num>
  <w:num w:numId="12" w16cid:durableId="1182548948">
    <w:abstractNumId w:val="4"/>
  </w:num>
  <w:num w:numId="13" w16cid:durableId="688683565">
    <w:abstractNumId w:val="8"/>
  </w:num>
  <w:num w:numId="14" w16cid:durableId="106047363">
    <w:abstractNumId w:val="3"/>
  </w:num>
  <w:num w:numId="15" w16cid:durableId="859051293">
    <w:abstractNumId w:val="2"/>
  </w:num>
  <w:num w:numId="16" w16cid:durableId="707222851">
    <w:abstractNumId w:val="1"/>
  </w:num>
  <w:num w:numId="17" w16cid:durableId="1556158530">
    <w:abstractNumId w:val="0"/>
  </w:num>
  <w:num w:numId="18" w16cid:durableId="1395737043">
    <w:abstractNumId w:val="14"/>
  </w:num>
  <w:num w:numId="19" w16cid:durableId="92479480">
    <w:abstractNumId w:val="15"/>
  </w:num>
  <w:num w:numId="20" w16cid:durableId="243534305">
    <w:abstractNumId w:val="20"/>
  </w:num>
  <w:num w:numId="21" w16cid:durableId="352533146">
    <w:abstractNumId w:val="17"/>
  </w:num>
  <w:num w:numId="22" w16cid:durableId="1261254353">
    <w:abstractNumId w:val="11"/>
  </w:num>
  <w:num w:numId="23" w16cid:durableId="1564487799">
    <w:abstractNumId w:val="23"/>
  </w:num>
  <w:num w:numId="24" w16cid:durableId="15164604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8F"/>
    <w:rsid w:val="0002303C"/>
    <w:rsid w:val="000950C0"/>
    <w:rsid w:val="000E5782"/>
    <w:rsid w:val="000F0FA3"/>
    <w:rsid w:val="001B2426"/>
    <w:rsid w:val="0022387D"/>
    <w:rsid w:val="002F2124"/>
    <w:rsid w:val="00304B96"/>
    <w:rsid w:val="00343D96"/>
    <w:rsid w:val="003C2816"/>
    <w:rsid w:val="003D4DFD"/>
    <w:rsid w:val="0040571F"/>
    <w:rsid w:val="00407B57"/>
    <w:rsid w:val="004155D7"/>
    <w:rsid w:val="00427B4C"/>
    <w:rsid w:val="00435C2E"/>
    <w:rsid w:val="004A6B79"/>
    <w:rsid w:val="004F4F39"/>
    <w:rsid w:val="00515165"/>
    <w:rsid w:val="0055098D"/>
    <w:rsid w:val="00573E3D"/>
    <w:rsid w:val="005868FE"/>
    <w:rsid w:val="005A149A"/>
    <w:rsid w:val="005B2902"/>
    <w:rsid w:val="005E091B"/>
    <w:rsid w:val="005F1ACF"/>
    <w:rsid w:val="006348EB"/>
    <w:rsid w:val="00644FE7"/>
    <w:rsid w:val="00645252"/>
    <w:rsid w:val="006D3D74"/>
    <w:rsid w:val="006E19FD"/>
    <w:rsid w:val="00706E57"/>
    <w:rsid w:val="00732A39"/>
    <w:rsid w:val="00756B5F"/>
    <w:rsid w:val="00834D54"/>
    <w:rsid w:val="0083569A"/>
    <w:rsid w:val="009502DC"/>
    <w:rsid w:val="009C6ACE"/>
    <w:rsid w:val="00A27BCC"/>
    <w:rsid w:val="00A9204E"/>
    <w:rsid w:val="00A959DC"/>
    <w:rsid w:val="00AD187E"/>
    <w:rsid w:val="00B16ADD"/>
    <w:rsid w:val="00B5526C"/>
    <w:rsid w:val="00C13ADE"/>
    <w:rsid w:val="00E25735"/>
    <w:rsid w:val="00E36D19"/>
    <w:rsid w:val="00EB3550"/>
    <w:rsid w:val="00EE418F"/>
    <w:rsid w:val="00EF00A9"/>
    <w:rsid w:val="00F12CE4"/>
    <w:rsid w:val="00F541E1"/>
    <w:rsid w:val="00F66FE7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51A7"/>
  <w15:chartTrackingRefBased/>
  <w15:docId w15:val="{C64E08B1-6585-420F-B728-5F5B0A33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8F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E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B12C8721-5CBC-476B-8BDE-CB21BEA31E19%7d\%7b2E9D0B07-395B-4F30-A52B-EF09C8A0501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{2E9D0B07-395B-4F30-A52B-EF09C8A05016}tf02786999_win32</Template>
  <TotalTime>156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42</cp:revision>
  <dcterms:created xsi:type="dcterms:W3CDTF">2024-12-10T23:28:00Z</dcterms:created>
  <dcterms:modified xsi:type="dcterms:W3CDTF">2025-01-21T19:03:00Z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