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DE10" w14:textId="686D4F49" w:rsidR="00A9204E" w:rsidRPr="009325F0" w:rsidRDefault="0002011A" w:rsidP="009325F0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Westport Fire Protection District</w:t>
      </w:r>
    </w:p>
    <w:p w14:paraId="44879C87" w14:textId="485AF801" w:rsidR="0002011A" w:rsidRPr="009325F0" w:rsidRDefault="0002011A" w:rsidP="009325F0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Board of Director Meeting Minutes</w:t>
      </w:r>
    </w:p>
    <w:p w14:paraId="64E92C0E" w14:textId="64083F1E" w:rsidR="0002011A" w:rsidRDefault="00E6496D" w:rsidP="009325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14</w:t>
      </w:r>
      <w:r w:rsidR="00387F28">
        <w:rPr>
          <w:b/>
          <w:sz w:val="24"/>
          <w:szCs w:val="24"/>
        </w:rPr>
        <w:t>,</w:t>
      </w:r>
      <w:r w:rsidR="005E189A">
        <w:rPr>
          <w:b/>
          <w:sz w:val="24"/>
          <w:szCs w:val="24"/>
        </w:rPr>
        <w:t xml:space="preserve"> 2021</w:t>
      </w:r>
    </w:p>
    <w:p w14:paraId="3023C23A" w14:textId="77777777" w:rsidR="00A56F8A" w:rsidRDefault="00A56F8A" w:rsidP="009325F0">
      <w:pPr>
        <w:jc w:val="center"/>
        <w:rPr>
          <w:b/>
          <w:sz w:val="24"/>
          <w:szCs w:val="24"/>
        </w:rPr>
      </w:pPr>
    </w:p>
    <w:p w14:paraId="0C7785DA" w14:textId="42E819B9" w:rsidR="0002011A" w:rsidRDefault="0002011A" w:rsidP="00CB6104">
      <w:pPr>
        <w:pStyle w:val="ListParagraph"/>
        <w:numPr>
          <w:ilvl w:val="0"/>
          <w:numId w:val="41"/>
        </w:numPr>
        <w:ind w:left="360"/>
      </w:pPr>
      <w:r w:rsidRPr="00CB6104">
        <w:rPr>
          <w:b/>
          <w:sz w:val="24"/>
          <w:szCs w:val="24"/>
        </w:rPr>
        <w:t>Meeting Called to Order</w:t>
      </w:r>
      <w:r>
        <w:t xml:space="preserve"> at</w:t>
      </w:r>
      <w:r w:rsidR="001A2575">
        <w:t xml:space="preserve"> </w:t>
      </w:r>
      <w:r w:rsidR="00CC4D05">
        <w:t>7:</w:t>
      </w:r>
      <w:r w:rsidR="001160F1">
        <w:t xml:space="preserve">01 </w:t>
      </w:r>
      <w:r w:rsidR="006D32C8">
        <w:t>PM</w:t>
      </w:r>
      <w:r>
        <w:t>.</w:t>
      </w:r>
    </w:p>
    <w:p w14:paraId="67A3736E" w14:textId="77777777" w:rsidR="00256D26" w:rsidRDefault="00256D26" w:rsidP="004F2265"/>
    <w:p w14:paraId="6069F4E0" w14:textId="729B9C97" w:rsidR="00063699" w:rsidRDefault="0002011A" w:rsidP="004F2265">
      <w:r>
        <w:t xml:space="preserve">Those in Attendance: </w:t>
      </w:r>
      <w:r w:rsidR="000A663E">
        <w:t xml:space="preserve"> </w:t>
      </w:r>
      <w:r w:rsidR="007A59A9">
        <w:t>Ross Lee</w:t>
      </w:r>
      <w:r w:rsidR="00B0725C">
        <w:t>,</w:t>
      </w:r>
      <w:r w:rsidR="00CC4D05">
        <w:t xml:space="preserve"> Stacy Cardoso,</w:t>
      </w:r>
      <w:r w:rsidR="00B0725C">
        <w:t xml:space="preserve"> </w:t>
      </w:r>
      <w:r w:rsidR="002C04D6">
        <w:t>Ed Amador</w:t>
      </w:r>
      <w:r w:rsidR="003E0043">
        <w:t>, Norm Hyer</w:t>
      </w:r>
      <w:r w:rsidR="003E0FC2">
        <w:t xml:space="preserve"> </w:t>
      </w:r>
      <w:r w:rsidR="008E38C4">
        <w:t>&amp; J</w:t>
      </w:r>
      <w:r w:rsidR="00257016">
        <w:t>ohn Varni</w:t>
      </w:r>
      <w:r w:rsidR="00AC647C">
        <w:t>.</w:t>
      </w:r>
      <w:r w:rsidR="002C4F08">
        <w:t xml:space="preserve">  </w:t>
      </w:r>
      <w:r w:rsidR="003E0FC2">
        <w:t xml:space="preserve">Absent: Chad Hackett   Guest: Gary Thompson </w:t>
      </w:r>
    </w:p>
    <w:p w14:paraId="1BF46953" w14:textId="0A794F00" w:rsidR="00C63E43" w:rsidRDefault="00C63E43" w:rsidP="004F2265"/>
    <w:p w14:paraId="55216C70" w14:textId="122B8EA5" w:rsidR="0002011A" w:rsidRDefault="0002011A" w:rsidP="004F2265">
      <w:r w:rsidRPr="009325F0">
        <w:rPr>
          <w:b/>
          <w:sz w:val="24"/>
          <w:szCs w:val="24"/>
        </w:rPr>
        <w:t>2.  Reading and Approval of the Minutes</w:t>
      </w:r>
      <w:r>
        <w:t xml:space="preserve"> </w:t>
      </w:r>
    </w:p>
    <w:p w14:paraId="2C0BFAF4" w14:textId="6E6863CE" w:rsidR="004F2265" w:rsidRDefault="004F2265" w:rsidP="004F2265"/>
    <w:p w14:paraId="35C9CE2C" w14:textId="1B6C6637" w:rsidR="00680F1D" w:rsidRDefault="00E6496D" w:rsidP="004F2265">
      <w:r>
        <w:t>August</w:t>
      </w:r>
      <w:r w:rsidR="00207446">
        <w:t xml:space="preserve"> </w:t>
      </w:r>
      <w:r w:rsidR="001C5D16">
        <w:t>M</w:t>
      </w:r>
      <w:r w:rsidR="00207446">
        <w:t>inutes r</w:t>
      </w:r>
      <w:r w:rsidR="00680F1D">
        <w:t>ead by</w:t>
      </w:r>
      <w:r>
        <w:t xml:space="preserve"> </w:t>
      </w:r>
      <w:r w:rsidR="001160F1">
        <w:t>Ross Lee</w:t>
      </w:r>
      <w:r w:rsidR="00680F1D">
        <w:t xml:space="preserve">.  </w:t>
      </w:r>
      <w:r w:rsidR="00207446">
        <w:t>M</w:t>
      </w:r>
      <w:r w:rsidR="0032695E">
        <w:t>otion to approve made by</w:t>
      </w:r>
      <w:r w:rsidR="00257016">
        <w:t xml:space="preserve"> </w:t>
      </w:r>
      <w:r w:rsidR="003E0FC2">
        <w:t>Ross Lee</w:t>
      </w:r>
      <w:r>
        <w:t xml:space="preserve"> </w:t>
      </w:r>
      <w:r w:rsidR="00CE6566">
        <w:t>a</w:t>
      </w:r>
      <w:r w:rsidR="0032695E">
        <w:t>nd seconded by</w:t>
      </w:r>
      <w:r w:rsidR="00C63D50">
        <w:t xml:space="preserve"> </w:t>
      </w:r>
      <w:r w:rsidR="001160F1">
        <w:t>John Varni</w:t>
      </w:r>
      <w:r w:rsidR="0032695E">
        <w:t xml:space="preserve">.  </w:t>
      </w:r>
      <w:r w:rsidR="005E189A">
        <w:t>All in favor, m</w:t>
      </w:r>
      <w:r w:rsidR="0032695E">
        <w:t>otion passed.</w:t>
      </w:r>
    </w:p>
    <w:p w14:paraId="2EC94286" w14:textId="77777777" w:rsidR="00AB3D56" w:rsidRDefault="00AB3D56" w:rsidP="0002011A"/>
    <w:p w14:paraId="2822C05A" w14:textId="77777777" w:rsidR="00A8050E" w:rsidRDefault="0002011A" w:rsidP="0002011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3. Those wishing to address the Board</w:t>
      </w:r>
      <w:r w:rsidR="009325F0">
        <w:rPr>
          <w:b/>
          <w:sz w:val="24"/>
          <w:szCs w:val="24"/>
        </w:rPr>
        <w:t xml:space="preserve">  </w:t>
      </w:r>
    </w:p>
    <w:p w14:paraId="5AAED11F" w14:textId="34CFC23B" w:rsidR="003E5B0A" w:rsidRDefault="003E5B0A" w:rsidP="0002011A">
      <w:pPr>
        <w:rPr>
          <w:bCs/>
          <w:sz w:val="24"/>
          <w:szCs w:val="24"/>
        </w:rPr>
      </w:pPr>
    </w:p>
    <w:p w14:paraId="7B412E86" w14:textId="6EACD8C2" w:rsidR="002E2EBE" w:rsidRDefault="001160F1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Gary Thompson, on behalf of Chief Hackett, addressed the Board regarding purchasing a new truck.  We have looked at the following options:</w:t>
      </w:r>
    </w:p>
    <w:p w14:paraId="780482CF" w14:textId="601B349C" w:rsidR="001160F1" w:rsidRDefault="001160F1" w:rsidP="0002011A">
      <w:pPr>
        <w:rPr>
          <w:bCs/>
          <w:sz w:val="24"/>
          <w:szCs w:val="24"/>
        </w:rPr>
      </w:pPr>
    </w:p>
    <w:p w14:paraId="0EBE36CA" w14:textId="40B50441" w:rsidR="001160F1" w:rsidRDefault="001160F1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Pierce: Have 5 different chassis to choose from.  Modesto Fire prefers Pierce.</w:t>
      </w:r>
    </w:p>
    <w:p w14:paraId="44D1E2BE" w14:textId="6FE8AB9B" w:rsidR="001160F1" w:rsidRDefault="001160F1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Proposal 1-$450,000, 100% prepay or lease</w:t>
      </w:r>
    </w:p>
    <w:p w14:paraId="4C0C4D72" w14:textId="52834D60" w:rsidR="001160F1" w:rsidRDefault="001160F1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Proposal 2-$475,000</w:t>
      </w:r>
    </w:p>
    <w:p w14:paraId="123C3A4A" w14:textId="2B94D744" w:rsidR="001160F1" w:rsidRDefault="001160F1" w:rsidP="0002011A">
      <w:pPr>
        <w:rPr>
          <w:bCs/>
          <w:sz w:val="24"/>
          <w:szCs w:val="24"/>
        </w:rPr>
      </w:pPr>
    </w:p>
    <w:p w14:paraId="08130FE4" w14:textId="7B7102AF" w:rsidR="001160F1" w:rsidRDefault="001160F1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Rosenbauer: We have not had good luck with this brand.  Turlock Fire does not like them either.</w:t>
      </w:r>
    </w:p>
    <w:p w14:paraId="3980E1F2" w14:textId="2068C9D2" w:rsidR="001160F1" w:rsidRDefault="001160F1" w:rsidP="0002011A">
      <w:pPr>
        <w:rPr>
          <w:bCs/>
          <w:sz w:val="24"/>
          <w:szCs w:val="24"/>
        </w:rPr>
      </w:pPr>
    </w:p>
    <w:p w14:paraId="648AFB64" w14:textId="19B77598" w:rsidR="00E6496D" w:rsidRDefault="001160F1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HyTec: Chief Hackett to bring in a quote.</w:t>
      </w:r>
    </w:p>
    <w:p w14:paraId="6B832CC0" w14:textId="77777777" w:rsidR="00E6496D" w:rsidRDefault="00E6496D" w:rsidP="0002011A">
      <w:pPr>
        <w:rPr>
          <w:bCs/>
          <w:sz w:val="24"/>
          <w:szCs w:val="24"/>
        </w:rPr>
      </w:pPr>
    </w:p>
    <w:p w14:paraId="31E55D41" w14:textId="412F6CAE" w:rsidR="009677A4" w:rsidRDefault="0002011A" w:rsidP="0002011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 xml:space="preserve">4. </w:t>
      </w:r>
      <w:r w:rsidR="006D32C8" w:rsidRPr="009325F0">
        <w:rPr>
          <w:b/>
          <w:sz w:val="24"/>
          <w:szCs w:val="24"/>
        </w:rPr>
        <w:t xml:space="preserve"> </w:t>
      </w:r>
      <w:r w:rsidRPr="009325F0">
        <w:rPr>
          <w:b/>
          <w:sz w:val="24"/>
          <w:szCs w:val="24"/>
        </w:rPr>
        <w:t>Fireman’s Association’s Repo</w:t>
      </w:r>
      <w:r w:rsidR="009677A4">
        <w:rPr>
          <w:b/>
          <w:sz w:val="24"/>
          <w:szCs w:val="24"/>
        </w:rPr>
        <w:t>rt</w:t>
      </w:r>
    </w:p>
    <w:p w14:paraId="59EB306F" w14:textId="77777777" w:rsidR="001160F1" w:rsidRDefault="00E6496D" w:rsidP="0002011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74ECBBDE" w14:textId="7EC4AB43" w:rsidR="00E6496D" w:rsidRPr="001160F1" w:rsidRDefault="001160F1" w:rsidP="0002011A">
      <w:pPr>
        <w:rPr>
          <w:b/>
          <w:sz w:val="24"/>
          <w:szCs w:val="24"/>
        </w:rPr>
      </w:pPr>
      <w:r w:rsidRPr="001160F1">
        <w:rPr>
          <w:bCs/>
          <w:sz w:val="24"/>
          <w:szCs w:val="24"/>
        </w:rPr>
        <w:t>None</w:t>
      </w:r>
    </w:p>
    <w:p w14:paraId="6429B7D2" w14:textId="77777777" w:rsidR="001160F1" w:rsidRDefault="001160F1" w:rsidP="0002011A">
      <w:pPr>
        <w:rPr>
          <w:b/>
          <w:sz w:val="24"/>
          <w:szCs w:val="24"/>
        </w:rPr>
      </w:pPr>
    </w:p>
    <w:p w14:paraId="66617F8D" w14:textId="2EADFF59" w:rsidR="0002011A" w:rsidRDefault="00AC647C" w:rsidP="0002011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02011A" w:rsidRPr="009325F0">
        <w:rPr>
          <w:b/>
          <w:sz w:val="24"/>
          <w:szCs w:val="24"/>
        </w:rPr>
        <w:t>Reconcile Monthly Statement</w:t>
      </w:r>
    </w:p>
    <w:p w14:paraId="5F9D1036" w14:textId="077412E2" w:rsidR="00E6496D" w:rsidRDefault="00E6496D" w:rsidP="0002011A">
      <w:pPr>
        <w:rPr>
          <w:b/>
          <w:sz w:val="24"/>
          <w:szCs w:val="24"/>
        </w:rPr>
      </w:pPr>
      <w:r>
        <w:rPr>
          <w:b/>
          <w:sz w:val="24"/>
          <w:szCs w:val="24"/>
        </w:rPr>
        <w:t>*** Accounts not reconciled yet, but these are County’s ending numbers</w:t>
      </w:r>
    </w:p>
    <w:p w14:paraId="02492695" w14:textId="643CD5F8" w:rsidR="006A0722" w:rsidRDefault="006A0722" w:rsidP="0002011A">
      <w:pPr>
        <w:rPr>
          <w:bCs/>
          <w:sz w:val="24"/>
          <w:szCs w:val="24"/>
        </w:rPr>
      </w:pPr>
    </w:p>
    <w:p w14:paraId="370F6806" w14:textId="62948E59" w:rsidR="00446665" w:rsidRPr="00C63D50" w:rsidRDefault="00E6496D" w:rsidP="0002011A">
      <w:pPr>
        <w:rPr>
          <w:b/>
          <w:sz w:val="24"/>
          <w:szCs w:val="24"/>
        </w:rPr>
      </w:pPr>
      <w:r>
        <w:rPr>
          <w:b/>
          <w:sz w:val="24"/>
          <w:szCs w:val="24"/>
        </w:rPr>
        <w:t>August</w:t>
      </w:r>
    </w:p>
    <w:p w14:paraId="568CD2B5" w14:textId="4AE75CCC" w:rsidR="00C63D50" w:rsidRDefault="00C63D50" w:rsidP="00C63D50">
      <w:pPr>
        <w:tabs>
          <w:tab w:val="left" w:pos="4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General Fund</w:t>
      </w:r>
      <w:r>
        <w:rPr>
          <w:bCs/>
          <w:sz w:val="24"/>
          <w:szCs w:val="24"/>
        </w:rPr>
        <w:tab/>
        <w:t>$</w:t>
      </w:r>
      <w:r w:rsidR="00E6496D">
        <w:rPr>
          <w:bCs/>
          <w:sz w:val="24"/>
          <w:szCs w:val="24"/>
        </w:rPr>
        <w:t>324,735.81</w:t>
      </w:r>
    </w:p>
    <w:p w14:paraId="265EF859" w14:textId="7D09BB04" w:rsidR="00C63D50" w:rsidRDefault="00C63D50" w:rsidP="00C63D50">
      <w:pPr>
        <w:tabs>
          <w:tab w:val="left" w:pos="4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Capital Reserve</w:t>
      </w:r>
      <w:r>
        <w:rPr>
          <w:bCs/>
          <w:sz w:val="24"/>
          <w:szCs w:val="24"/>
        </w:rPr>
        <w:tab/>
        <w:t>$</w:t>
      </w:r>
      <w:r w:rsidR="00E6496D">
        <w:rPr>
          <w:bCs/>
          <w:sz w:val="24"/>
          <w:szCs w:val="24"/>
        </w:rPr>
        <w:t>345,229.09</w:t>
      </w:r>
    </w:p>
    <w:p w14:paraId="43231217" w14:textId="1BB24EFE" w:rsidR="00C63D50" w:rsidRDefault="00C63D50" w:rsidP="00C63D50">
      <w:pPr>
        <w:tabs>
          <w:tab w:val="left" w:pos="4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Development Fund</w:t>
      </w:r>
      <w:r>
        <w:rPr>
          <w:bCs/>
          <w:sz w:val="24"/>
          <w:szCs w:val="24"/>
        </w:rPr>
        <w:tab/>
      </w:r>
      <w:proofErr w:type="gramStart"/>
      <w:r w:rsidRPr="002151F0">
        <w:rPr>
          <w:bCs/>
          <w:sz w:val="24"/>
          <w:szCs w:val="24"/>
          <w:u w:val="single"/>
        </w:rPr>
        <w:t xml:space="preserve">$  </w:t>
      </w:r>
      <w:r w:rsidR="00E6496D">
        <w:rPr>
          <w:bCs/>
          <w:sz w:val="24"/>
          <w:szCs w:val="24"/>
          <w:u w:val="single"/>
        </w:rPr>
        <w:t>21,960.46</w:t>
      </w:r>
      <w:proofErr w:type="gramEnd"/>
    </w:p>
    <w:p w14:paraId="5FCBE9D5" w14:textId="2F7DDFDD" w:rsidR="00C63D50" w:rsidRDefault="002151F0" w:rsidP="002151F0">
      <w:pPr>
        <w:tabs>
          <w:tab w:val="left" w:pos="2070"/>
          <w:tab w:val="left" w:pos="4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TOTAL</w:t>
      </w:r>
      <w:r>
        <w:rPr>
          <w:bCs/>
          <w:sz w:val="24"/>
          <w:szCs w:val="24"/>
        </w:rPr>
        <w:tab/>
        <w:t>$</w:t>
      </w:r>
      <w:r w:rsidR="004113F2">
        <w:rPr>
          <w:bCs/>
          <w:sz w:val="24"/>
          <w:szCs w:val="24"/>
        </w:rPr>
        <w:t>691,925.36</w:t>
      </w:r>
    </w:p>
    <w:p w14:paraId="0B01DC55" w14:textId="616E6173" w:rsidR="001160F1" w:rsidRDefault="001160F1" w:rsidP="002151F0">
      <w:pPr>
        <w:tabs>
          <w:tab w:val="left" w:pos="2070"/>
          <w:tab w:val="left" w:pos="4320"/>
        </w:tabs>
        <w:rPr>
          <w:bCs/>
          <w:sz w:val="24"/>
          <w:szCs w:val="24"/>
        </w:rPr>
      </w:pPr>
    </w:p>
    <w:p w14:paraId="629D57EF" w14:textId="7345B9DA" w:rsidR="001160F1" w:rsidRDefault="001160F1" w:rsidP="002151F0">
      <w:pPr>
        <w:tabs>
          <w:tab w:val="left" w:pos="2070"/>
          <w:tab w:val="left" w:pos="4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 Motion was made by John Varni to transfer $100,000 from the General Fund to the Capital Reserve Fund.  Seconded by Ed Amador. All in favor, motion passed.</w:t>
      </w:r>
    </w:p>
    <w:p w14:paraId="38C26F2B" w14:textId="77777777" w:rsidR="001160F1" w:rsidRDefault="001160F1" w:rsidP="002151F0">
      <w:pPr>
        <w:tabs>
          <w:tab w:val="left" w:pos="2070"/>
          <w:tab w:val="left" w:pos="4320"/>
        </w:tabs>
        <w:rPr>
          <w:bCs/>
          <w:sz w:val="24"/>
          <w:szCs w:val="24"/>
        </w:rPr>
      </w:pPr>
    </w:p>
    <w:p w14:paraId="71FC42B0" w14:textId="7773B7AB" w:rsidR="0002011A" w:rsidRDefault="0002011A" w:rsidP="0002011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6.</w:t>
      </w:r>
      <w:r w:rsidR="006D32C8" w:rsidRPr="009325F0">
        <w:rPr>
          <w:b/>
          <w:sz w:val="24"/>
          <w:szCs w:val="24"/>
        </w:rPr>
        <w:t xml:space="preserve"> </w:t>
      </w:r>
      <w:r w:rsidRPr="009325F0">
        <w:rPr>
          <w:b/>
          <w:sz w:val="24"/>
          <w:szCs w:val="24"/>
        </w:rPr>
        <w:t>Development</w:t>
      </w:r>
      <w:r w:rsidR="00D717AF">
        <w:rPr>
          <w:b/>
          <w:sz w:val="24"/>
          <w:szCs w:val="24"/>
        </w:rPr>
        <w:t>al</w:t>
      </w:r>
      <w:r w:rsidRPr="009325F0">
        <w:rPr>
          <w:b/>
          <w:sz w:val="24"/>
          <w:szCs w:val="24"/>
        </w:rPr>
        <w:t xml:space="preserve"> Impact Fee Statement</w:t>
      </w:r>
      <w:r w:rsidR="009325F0">
        <w:rPr>
          <w:b/>
          <w:sz w:val="24"/>
          <w:szCs w:val="24"/>
        </w:rPr>
        <w:t xml:space="preserve">    </w:t>
      </w:r>
    </w:p>
    <w:p w14:paraId="7E39C879" w14:textId="17B5F352" w:rsidR="003C7D98" w:rsidRDefault="003C7D98" w:rsidP="0002011A">
      <w:pPr>
        <w:rPr>
          <w:bCs/>
          <w:sz w:val="24"/>
          <w:szCs w:val="24"/>
        </w:rPr>
      </w:pPr>
    </w:p>
    <w:p w14:paraId="44EF7497" w14:textId="5E8A1017" w:rsidR="003E0043" w:rsidRDefault="004113F2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None </w:t>
      </w:r>
    </w:p>
    <w:p w14:paraId="4B725CED" w14:textId="473C7678" w:rsidR="0002011A" w:rsidRDefault="0002011A" w:rsidP="0002011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lastRenderedPageBreak/>
        <w:t>7. Old Business</w:t>
      </w:r>
    </w:p>
    <w:p w14:paraId="070C644F" w14:textId="0047B532" w:rsidR="0091639B" w:rsidRDefault="0091639B" w:rsidP="0091639B">
      <w:pPr>
        <w:rPr>
          <w:bCs/>
          <w:sz w:val="24"/>
          <w:szCs w:val="24"/>
        </w:rPr>
      </w:pPr>
    </w:p>
    <w:p w14:paraId="5CF810DD" w14:textId="0967A416" w:rsidR="0091639B" w:rsidRDefault="004113F2" w:rsidP="00193AFF">
      <w:pPr>
        <w:pStyle w:val="ListParagraph"/>
        <w:numPr>
          <w:ilvl w:val="0"/>
          <w:numId w:val="4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Pr="004113F2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Bid for Back Parking Drainage issue</w:t>
      </w:r>
    </w:p>
    <w:p w14:paraId="78A43504" w14:textId="525E61E9" w:rsidR="004113F2" w:rsidRDefault="001160F1" w:rsidP="001160F1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Tabled to October meeting</w:t>
      </w:r>
    </w:p>
    <w:p w14:paraId="6FE1731F" w14:textId="370A657F" w:rsidR="004113F2" w:rsidRDefault="004113F2" w:rsidP="004113F2">
      <w:pPr>
        <w:rPr>
          <w:bCs/>
          <w:sz w:val="24"/>
          <w:szCs w:val="24"/>
        </w:rPr>
      </w:pPr>
    </w:p>
    <w:p w14:paraId="788921C4" w14:textId="041D7F2A" w:rsidR="004113F2" w:rsidRDefault="004113F2" w:rsidP="00193AFF">
      <w:pPr>
        <w:pStyle w:val="ListParagraph"/>
        <w:numPr>
          <w:ilvl w:val="0"/>
          <w:numId w:val="4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Fire House Extractor Maintenance Contract with Western State Design (WSD) for 2 trips per year.  Contract amount is $798.00/yearly.  Motion to approve the contract made by </w:t>
      </w:r>
      <w:r w:rsidR="001160F1">
        <w:rPr>
          <w:bCs/>
          <w:sz w:val="24"/>
          <w:szCs w:val="24"/>
        </w:rPr>
        <w:t>Norm Hyer</w:t>
      </w:r>
      <w:r>
        <w:rPr>
          <w:bCs/>
          <w:sz w:val="24"/>
          <w:szCs w:val="24"/>
        </w:rPr>
        <w:t xml:space="preserve"> and seconded by </w:t>
      </w:r>
      <w:r w:rsidR="001160F1">
        <w:rPr>
          <w:bCs/>
          <w:sz w:val="24"/>
          <w:szCs w:val="24"/>
        </w:rPr>
        <w:t>Stacy Cardoso</w:t>
      </w:r>
      <w:r>
        <w:rPr>
          <w:bCs/>
          <w:sz w:val="24"/>
          <w:szCs w:val="24"/>
        </w:rPr>
        <w:t>.  All in favor, motion passed.</w:t>
      </w:r>
    </w:p>
    <w:p w14:paraId="2237FD01" w14:textId="45AFC801" w:rsidR="004113F2" w:rsidRDefault="004113F2" w:rsidP="004113F2">
      <w:pPr>
        <w:pStyle w:val="ListParagraph"/>
        <w:rPr>
          <w:bCs/>
          <w:sz w:val="24"/>
          <w:szCs w:val="24"/>
        </w:rPr>
      </w:pPr>
    </w:p>
    <w:p w14:paraId="1091D547" w14:textId="12B71645" w:rsidR="004113F2" w:rsidRPr="004113F2" w:rsidRDefault="004113F2" w:rsidP="00CA65F8">
      <w:pPr>
        <w:pStyle w:val="ListParagraph"/>
        <w:rPr>
          <w:bCs/>
          <w:sz w:val="24"/>
          <w:szCs w:val="24"/>
        </w:rPr>
      </w:pPr>
      <w:r>
        <w:rPr>
          <w:bCs/>
          <w:sz w:val="24"/>
          <w:szCs w:val="24"/>
        </w:rPr>
        <w:t>Discussion on above:</w:t>
      </w:r>
      <w:r w:rsidR="00CA65F8">
        <w:rPr>
          <w:bCs/>
          <w:sz w:val="24"/>
          <w:szCs w:val="24"/>
        </w:rPr>
        <w:t xml:space="preserve"> Approved a trial period of one year.</w:t>
      </w:r>
    </w:p>
    <w:p w14:paraId="14C766A9" w14:textId="405D428D" w:rsidR="00522F85" w:rsidRDefault="00522F85" w:rsidP="0091639B">
      <w:pPr>
        <w:rPr>
          <w:bCs/>
          <w:sz w:val="24"/>
          <w:szCs w:val="24"/>
        </w:rPr>
      </w:pPr>
    </w:p>
    <w:p w14:paraId="6899C8FE" w14:textId="4B454FBC" w:rsidR="007154EE" w:rsidRDefault="0002011A" w:rsidP="0002011A">
      <w:pPr>
        <w:rPr>
          <w:b/>
          <w:sz w:val="24"/>
          <w:szCs w:val="24"/>
        </w:rPr>
      </w:pPr>
      <w:r w:rsidRPr="0066198E">
        <w:rPr>
          <w:b/>
          <w:sz w:val="24"/>
          <w:szCs w:val="24"/>
        </w:rPr>
        <w:t>8. New Business</w:t>
      </w:r>
      <w:r w:rsidR="0066198E">
        <w:rPr>
          <w:b/>
          <w:sz w:val="24"/>
          <w:szCs w:val="24"/>
        </w:rPr>
        <w:t xml:space="preserve">  </w:t>
      </w:r>
    </w:p>
    <w:p w14:paraId="3D10C0B4" w14:textId="46BD9853" w:rsidR="004113F2" w:rsidRDefault="004113F2" w:rsidP="0002011A">
      <w:pPr>
        <w:rPr>
          <w:b/>
          <w:sz w:val="24"/>
          <w:szCs w:val="24"/>
        </w:rPr>
      </w:pPr>
    </w:p>
    <w:p w14:paraId="0120A7A5" w14:textId="4EBB2613" w:rsidR="004113F2" w:rsidRPr="00CA65F8" w:rsidRDefault="00CA65F8" w:rsidP="0002011A">
      <w:pPr>
        <w:rPr>
          <w:bCs/>
          <w:sz w:val="24"/>
          <w:szCs w:val="24"/>
        </w:rPr>
      </w:pPr>
      <w:r w:rsidRPr="00CA65F8">
        <w:rPr>
          <w:bCs/>
          <w:sz w:val="24"/>
          <w:szCs w:val="24"/>
        </w:rPr>
        <w:t>None</w:t>
      </w:r>
    </w:p>
    <w:p w14:paraId="10073676" w14:textId="54CEF37D" w:rsidR="004A31E0" w:rsidRDefault="004A31E0" w:rsidP="0002011A">
      <w:pPr>
        <w:rPr>
          <w:b/>
          <w:sz w:val="24"/>
          <w:szCs w:val="24"/>
        </w:rPr>
      </w:pPr>
    </w:p>
    <w:p w14:paraId="54D4E3D1" w14:textId="33A939D6" w:rsidR="0099364A" w:rsidRDefault="0002011A" w:rsidP="0002011A">
      <w:r w:rsidRPr="009325F0">
        <w:rPr>
          <w:b/>
          <w:sz w:val="24"/>
          <w:szCs w:val="24"/>
        </w:rPr>
        <w:t>9. Chief’s Report</w:t>
      </w:r>
      <w:r w:rsidR="00171F5D">
        <w:t xml:space="preserve"> </w:t>
      </w:r>
    </w:p>
    <w:p w14:paraId="3C720CF8" w14:textId="424FB2B3" w:rsidR="008E7781" w:rsidRDefault="008E7781" w:rsidP="0002011A"/>
    <w:p w14:paraId="7324EC46" w14:textId="753CFF7C" w:rsidR="00AA4C3D" w:rsidRDefault="00CA65F8" w:rsidP="0002011A">
      <w:r>
        <w:t>None</w:t>
      </w:r>
    </w:p>
    <w:p w14:paraId="1F2A5784" w14:textId="366C3680" w:rsidR="004113F2" w:rsidRDefault="004113F2" w:rsidP="0002011A"/>
    <w:p w14:paraId="3A5723DA" w14:textId="367FE172" w:rsidR="0002011A" w:rsidRDefault="000B2F78" w:rsidP="0002011A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02011A" w:rsidRPr="009325F0">
        <w:rPr>
          <w:b/>
          <w:sz w:val="24"/>
          <w:szCs w:val="24"/>
        </w:rPr>
        <w:t>.  Correspondence</w:t>
      </w:r>
    </w:p>
    <w:p w14:paraId="62F8AAC1" w14:textId="78BB8DDE" w:rsidR="007D7622" w:rsidRDefault="007D7622" w:rsidP="0002011A">
      <w:pPr>
        <w:rPr>
          <w:b/>
          <w:sz w:val="24"/>
          <w:szCs w:val="24"/>
        </w:rPr>
      </w:pPr>
    </w:p>
    <w:p w14:paraId="322746D0" w14:textId="31BE9059" w:rsidR="004113F2" w:rsidRDefault="00CA65F8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WSD Maintenance regarding Service Agreement Proposal</w:t>
      </w:r>
    </w:p>
    <w:p w14:paraId="197C2933" w14:textId="77777777" w:rsidR="004113F2" w:rsidRDefault="004113F2" w:rsidP="0002011A">
      <w:pPr>
        <w:rPr>
          <w:bCs/>
          <w:sz w:val="24"/>
          <w:szCs w:val="24"/>
        </w:rPr>
      </w:pPr>
    </w:p>
    <w:p w14:paraId="672EEDB3" w14:textId="5F9F854C" w:rsidR="0002011A" w:rsidRDefault="0002011A" w:rsidP="0002011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11.  Approval and Payment of the monthly bills</w:t>
      </w:r>
    </w:p>
    <w:p w14:paraId="7F8AEDFF" w14:textId="77777777" w:rsidR="00245C32" w:rsidRPr="00460204" w:rsidRDefault="00245C32" w:rsidP="0002011A">
      <w:pPr>
        <w:rPr>
          <w:bCs/>
          <w:sz w:val="24"/>
          <w:szCs w:val="24"/>
        </w:rPr>
      </w:pPr>
    </w:p>
    <w:p w14:paraId="22957F82" w14:textId="30EDB0DA" w:rsidR="00823926" w:rsidRPr="00460204" w:rsidRDefault="00460204" w:rsidP="00F62020">
      <w:pPr>
        <w:rPr>
          <w:bCs/>
        </w:rPr>
      </w:pPr>
      <w:r>
        <w:rPr>
          <w:bCs/>
        </w:rPr>
        <w:t>Monthly Bills are $</w:t>
      </w:r>
      <w:r w:rsidR="00C061B7">
        <w:rPr>
          <w:bCs/>
        </w:rPr>
        <w:t>13,083.26</w:t>
      </w:r>
      <w:r w:rsidR="00531E6D">
        <w:rPr>
          <w:bCs/>
        </w:rPr>
        <w:t>.</w:t>
      </w:r>
    </w:p>
    <w:p w14:paraId="4E1A08F9" w14:textId="77777777" w:rsidR="00F62020" w:rsidRPr="00460204" w:rsidRDefault="00F62020" w:rsidP="00F62020">
      <w:pPr>
        <w:rPr>
          <w:bCs/>
        </w:rPr>
      </w:pPr>
    </w:p>
    <w:p w14:paraId="16886246" w14:textId="48C5977A" w:rsidR="00DE78CB" w:rsidRDefault="00823926" w:rsidP="0002011A">
      <w:r>
        <w:rPr>
          <w:bCs/>
          <w:sz w:val="24"/>
          <w:szCs w:val="24"/>
        </w:rPr>
        <w:t>A motion was made by</w:t>
      </w:r>
      <w:r w:rsidR="00CA0D5A">
        <w:rPr>
          <w:bCs/>
          <w:sz w:val="24"/>
          <w:szCs w:val="24"/>
        </w:rPr>
        <w:t xml:space="preserve"> </w:t>
      </w:r>
      <w:r w:rsidR="00CA65F8">
        <w:rPr>
          <w:bCs/>
          <w:sz w:val="24"/>
          <w:szCs w:val="24"/>
        </w:rPr>
        <w:t>Ross Lee</w:t>
      </w:r>
      <w:r w:rsidR="00C061B7">
        <w:rPr>
          <w:bCs/>
          <w:sz w:val="24"/>
          <w:szCs w:val="24"/>
        </w:rPr>
        <w:t xml:space="preserve"> </w:t>
      </w:r>
      <w:r w:rsidR="00193AFF">
        <w:rPr>
          <w:bCs/>
          <w:sz w:val="24"/>
          <w:szCs w:val="24"/>
        </w:rPr>
        <w:t>to</w:t>
      </w:r>
      <w:r w:rsidR="006023D5">
        <w:rPr>
          <w:bCs/>
          <w:sz w:val="24"/>
          <w:szCs w:val="24"/>
        </w:rPr>
        <w:t xml:space="preserve"> </w:t>
      </w:r>
      <w:r>
        <w:t>pay monthly bills and seconded by</w:t>
      </w:r>
      <w:r w:rsidR="00C061B7">
        <w:t xml:space="preserve"> </w:t>
      </w:r>
      <w:r w:rsidR="00CA65F8">
        <w:t>Stacy Cardoso</w:t>
      </w:r>
      <w:r w:rsidR="000F40E4">
        <w:t xml:space="preserve">.  </w:t>
      </w:r>
      <w:r w:rsidR="00FA2229">
        <w:t>All in favor, motion passed.</w:t>
      </w:r>
    </w:p>
    <w:p w14:paraId="4F952032" w14:textId="2700F1C9" w:rsidR="005947C8" w:rsidRDefault="005947C8" w:rsidP="0002011A"/>
    <w:p w14:paraId="6624B5AE" w14:textId="7B1EA828" w:rsidR="00DE78CB" w:rsidRDefault="00DE78CB" w:rsidP="0002011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12.  Executive Session</w:t>
      </w:r>
    </w:p>
    <w:p w14:paraId="6225F9FE" w14:textId="3E7EF1B9" w:rsidR="000F40E4" w:rsidRDefault="00C061B7" w:rsidP="0002011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270C2AEA" w14:textId="1F198B95" w:rsidR="00C061B7" w:rsidRPr="00CA65F8" w:rsidRDefault="00CA65F8" w:rsidP="0002011A">
      <w:pPr>
        <w:rPr>
          <w:bCs/>
          <w:sz w:val="24"/>
          <w:szCs w:val="24"/>
        </w:rPr>
      </w:pPr>
      <w:r w:rsidRPr="00CA65F8">
        <w:rPr>
          <w:bCs/>
          <w:sz w:val="24"/>
          <w:szCs w:val="24"/>
        </w:rPr>
        <w:t>Discussion regarding Board Members and Firemen</w:t>
      </w:r>
    </w:p>
    <w:p w14:paraId="320C9E82" w14:textId="2929B0BA" w:rsidR="00CA65F8" w:rsidRPr="00CA65F8" w:rsidRDefault="00CA65F8" w:rsidP="0002011A">
      <w:pPr>
        <w:rPr>
          <w:bCs/>
          <w:sz w:val="24"/>
          <w:szCs w:val="24"/>
        </w:rPr>
      </w:pPr>
    </w:p>
    <w:p w14:paraId="3F6D9EB2" w14:textId="6AA8395F" w:rsidR="00CA65F8" w:rsidRPr="00CA65F8" w:rsidRDefault="00CA65F8" w:rsidP="0002011A">
      <w:pPr>
        <w:rPr>
          <w:bCs/>
          <w:sz w:val="24"/>
          <w:szCs w:val="24"/>
        </w:rPr>
      </w:pPr>
      <w:r w:rsidRPr="00CA65F8">
        <w:rPr>
          <w:bCs/>
          <w:sz w:val="24"/>
          <w:szCs w:val="24"/>
        </w:rPr>
        <w:t>Firefighters Association – Secretaries/Financial Report</w:t>
      </w:r>
    </w:p>
    <w:p w14:paraId="0CD88C72" w14:textId="6A90A93C" w:rsidR="00C061B7" w:rsidRDefault="00C061B7" w:rsidP="0002011A">
      <w:pPr>
        <w:rPr>
          <w:b/>
          <w:sz w:val="24"/>
          <w:szCs w:val="24"/>
        </w:rPr>
      </w:pPr>
    </w:p>
    <w:p w14:paraId="1693B086" w14:textId="289A0E38" w:rsidR="00DE78CB" w:rsidRDefault="00DE78CB" w:rsidP="0002011A">
      <w:r w:rsidRPr="009325F0">
        <w:rPr>
          <w:b/>
          <w:sz w:val="24"/>
          <w:szCs w:val="24"/>
        </w:rPr>
        <w:t>13</w:t>
      </w:r>
      <w:r w:rsidR="003178B6">
        <w:rPr>
          <w:b/>
          <w:sz w:val="24"/>
          <w:szCs w:val="24"/>
        </w:rPr>
        <w:t>.</w:t>
      </w:r>
      <w:r w:rsidRPr="009325F0">
        <w:rPr>
          <w:b/>
          <w:sz w:val="24"/>
          <w:szCs w:val="24"/>
        </w:rPr>
        <w:t xml:space="preserve">  Meeting Adjourned</w:t>
      </w:r>
      <w:r>
        <w:t xml:space="preserve"> at</w:t>
      </w:r>
      <w:r w:rsidR="00581014">
        <w:t xml:space="preserve"> </w:t>
      </w:r>
      <w:r w:rsidR="00CA65F8">
        <w:t>8:09</w:t>
      </w:r>
      <w:r w:rsidR="00C061B7">
        <w:t xml:space="preserve"> </w:t>
      </w:r>
      <w:r>
        <w:t>PM.</w:t>
      </w:r>
    </w:p>
    <w:p w14:paraId="4DCB6583" w14:textId="0F0230A1" w:rsidR="00DE78CB" w:rsidRDefault="00DE78CB" w:rsidP="0002011A"/>
    <w:p w14:paraId="315C1B17" w14:textId="0AFFCF5F" w:rsidR="00E056A8" w:rsidRDefault="00DE78CB" w:rsidP="0002011A">
      <w:r>
        <w:t>Prepared by</w:t>
      </w:r>
      <w:r w:rsidR="00E26603">
        <w:t xml:space="preserve"> </w:t>
      </w:r>
      <w:r w:rsidR="00C061B7">
        <w:t>Stacy Cardoso</w:t>
      </w:r>
    </w:p>
    <w:sectPr w:rsidR="00E056A8" w:rsidSect="008E4396">
      <w:pgSz w:w="12240" w:h="15840"/>
      <w:pgMar w:top="1008" w:right="1440" w:bottom="100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9172D7"/>
    <w:multiLevelType w:val="multilevel"/>
    <w:tmpl w:val="014AC706"/>
    <w:lvl w:ilvl="0">
      <w:start w:val="2019"/>
      <w:numFmt w:val="decimal"/>
      <w:lvlText w:val="%1"/>
      <w:lvlJc w:val="left"/>
      <w:pPr>
        <w:ind w:left="1030" w:hanging="103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030" w:hanging="10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0" w:hanging="103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0" w:hanging="10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83E4097"/>
    <w:multiLevelType w:val="hybridMultilevel"/>
    <w:tmpl w:val="011A7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70FD5"/>
    <w:multiLevelType w:val="hybridMultilevel"/>
    <w:tmpl w:val="2744B790"/>
    <w:lvl w:ilvl="0" w:tplc="38DA4B6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B0FED"/>
    <w:multiLevelType w:val="hybridMultilevel"/>
    <w:tmpl w:val="00B21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A1B1AF8"/>
    <w:multiLevelType w:val="hybridMultilevel"/>
    <w:tmpl w:val="EFC2AC38"/>
    <w:lvl w:ilvl="0" w:tplc="2AE29D7A">
      <w:start w:val="1"/>
      <w:numFmt w:val="decimal"/>
      <w:lvlText w:val="%1."/>
      <w:lvlJc w:val="left"/>
      <w:pPr>
        <w:ind w:left="5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0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5CD2B31"/>
    <w:multiLevelType w:val="hybridMultilevel"/>
    <w:tmpl w:val="2DA8ED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823B1"/>
    <w:multiLevelType w:val="hybridMultilevel"/>
    <w:tmpl w:val="FA229926"/>
    <w:lvl w:ilvl="0" w:tplc="9DE02F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CC41C5"/>
    <w:multiLevelType w:val="hybridMultilevel"/>
    <w:tmpl w:val="E482F408"/>
    <w:lvl w:ilvl="0" w:tplc="938AB9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3B13195B"/>
    <w:multiLevelType w:val="hybridMultilevel"/>
    <w:tmpl w:val="E4483E7A"/>
    <w:lvl w:ilvl="0" w:tplc="C52233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A45C0"/>
    <w:multiLevelType w:val="hybridMultilevel"/>
    <w:tmpl w:val="59D23E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492D77EF"/>
    <w:multiLevelType w:val="hybridMultilevel"/>
    <w:tmpl w:val="E15645B4"/>
    <w:lvl w:ilvl="0" w:tplc="48CE9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B42C8"/>
    <w:multiLevelType w:val="hybridMultilevel"/>
    <w:tmpl w:val="9794B1CE"/>
    <w:lvl w:ilvl="0" w:tplc="8FB6A8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F5621"/>
    <w:multiLevelType w:val="hybridMultilevel"/>
    <w:tmpl w:val="3B023C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5DA9684D"/>
    <w:multiLevelType w:val="hybridMultilevel"/>
    <w:tmpl w:val="AEDEF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1124CE7"/>
    <w:multiLevelType w:val="hybridMultilevel"/>
    <w:tmpl w:val="C1182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A6D81"/>
    <w:multiLevelType w:val="hybridMultilevel"/>
    <w:tmpl w:val="9F5E6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71B172B"/>
    <w:multiLevelType w:val="hybridMultilevel"/>
    <w:tmpl w:val="AC4A1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CF1E60"/>
    <w:multiLevelType w:val="hybridMultilevel"/>
    <w:tmpl w:val="7D580E4C"/>
    <w:lvl w:ilvl="0" w:tplc="01C07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F04B7B"/>
    <w:multiLevelType w:val="hybridMultilevel"/>
    <w:tmpl w:val="F0E05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 w15:restartNumberingAfterBreak="0">
    <w:nsid w:val="7D9D457F"/>
    <w:multiLevelType w:val="hybridMultilevel"/>
    <w:tmpl w:val="BD865F3C"/>
    <w:lvl w:ilvl="0" w:tplc="AD7A8F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2"/>
  </w:num>
  <w:num w:numId="3">
    <w:abstractNumId w:val="10"/>
  </w:num>
  <w:num w:numId="4">
    <w:abstractNumId w:val="37"/>
  </w:num>
  <w:num w:numId="5">
    <w:abstractNumId w:val="14"/>
  </w:num>
  <w:num w:numId="6">
    <w:abstractNumId w:val="24"/>
  </w:num>
  <w:num w:numId="7">
    <w:abstractNumId w:val="2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20"/>
  </w:num>
  <w:num w:numId="20">
    <w:abstractNumId w:val="34"/>
  </w:num>
  <w:num w:numId="21">
    <w:abstractNumId w:val="27"/>
  </w:num>
  <w:num w:numId="22">
    <w:abstractNumId w:val="11"/>
  </w:num>
  <w:num w:numId="23">
    <w:abstractNumId w:val="41"/>
  </w:num>
  <w:num w:numId="24">
    <w:abstractNumId w:val="38"/>
  </w:num>
  <w:num w:numId="25">
    <w:abstractNumId w:val="21"/>
  </w:num>
  <w:num w:numId="26">
    <w:abstractNumId w:val="26"/>
  </w:num>
  <w:num w:numId="27">
    <w:abstractNumId w:val="33"/>
  </w:num>
  <w:num w:numId="28">
    <w:abstractNumId w:val="19"/>
  </w:num>
  <w:num w:numId="29">
    <w:abstractNumId w:val="36"/>
  </w:num>
  <w:num w:numId="30">
    <w:abstractNumId w:val="40"/>
  </w:num>
  <w:num w:numId="31">
    <w:abstractNumId w:val="22"/>
  </w:num>
  <w:num w:numId="32">
    <w:abstractNumId w:val="25"/>
  </w:num>
  <w:num w:numId="33">
    <w:abstractNumId w:val="17"/>
  </w:num>
  <w:num w:numId="34">
    <w:abstractNumId w:val="29"/>
  </w:num>
  <w:num w:numId="35">
    <w:abstractNumId w:val="23"/>
  </w:num>
  <w:num w:numId="36">
    <w:abstractNumId w:val="30"/>
  </w:num>
  <w:num w:numId="37">
    <w:abstractNumId w:val="15"/>
  </w:num>
  <w:num w:numId="38">
    <w:abstractNumId w:val="13"/>
  </w:num>
  <w:num w:numId="39">
    <w:abstractNumId w:val="35"/>
  </w:num>
  <w:num w:numId="40">
    <w:abstractNumId w:val="42"/>
  </w:num>
  <w:num w:numId="41">
    <w:abstractNumId w:val="39"/>
  </w:num>
  <w:num w:numId="42">
    <w:abstractNumId w:val="31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55F"/>
    <w:rsid w:val="00000B0A"/>
    <w:rsid w:val="0002011A"/>
    <w:rsid w:val="00024DF8"/>
    <w:rsid w:val="000276D9"/>
    <w:rsid w:val="00045CA8"/>
    <w:rsid w:val="00063699"/>
    <w:rsid w:val="000642B6"/>
    <w:rsid w:val="000877B3"/>
    <w:rsid w:val="00097F2E"/>
    <w:rsid w:val="000A4436"/>
    <w:rsid w:val="000A663E"/>
    <w:rsid w:val="000B2F78"/>
    <w:rsid w:val="000B6C06"/>
    <w:rsid w:val="000C7140"/>
    <w:rsid w:val="000D2E60"/>
    <w:rsid w:val="000D7807"/>
    <w:rsid w:val="000F40E4"/>
    <w:rsid w:val="0011532E"/>
    <w:rsid w:val="001160F1"/>
    <w:rsid w:val="00133A86"/>
    <w:rsid w:val="001529E9"/>
    <w:rsid w:val="00171F5D"/>
    <w:rsid w:val="00187BC0"/>
    <w:rsid w:val="00190C6B"/>
    <w:rsid w:val="00193AFF"/>
    <w:rsid w:val="00194B93"/>
    <w:rsid w:val="001A2575"/>
    <w:rsid w:val="001C0C5E"/>
    <w:rsid w:val="001C5D16"/>
    <w:rsid w:val="001C6F49"/>
    <w:rsid w:val="001F25EE"/>
    <w:rsid w:val="001F4575"/>
    <w:rsid w:val="00200FF7"/>
    <w:rsid w:val="00205EFC"/>
    <w:rsid w:val="00207446"/>
    <w:rsid w:val="0021318F"/>
    <w:rsid w:val="002151F0"/>
    <w:rsid w:val="002364E2"/>
    <w:rsid w:val="0023720D"/>
    <w:rsid w:val="00245C32"/>
    <w:rsid w:val="00256D26"/>
    <w:rsid w:val="00256D95"/>
    <w:rsid w:val="00257016"/>
    <w:rsid w:val="00266FDD"/>
    <w:rsid w:val="00271586"/>
    <w:rsid w:val="00271D56"/>
    <w:rsid w:val="002723B8"/>
    <w:rsid w:val="00286D25"/>
    <w:rsid w:val="00293F64"/>
    <w:rsid w:val="0029754F"/>
    <w:rsid w:val="002A2040"/>
    <w:rsid w:val="002A3F21"/>
    <w:rsid w:val="002B57F1"/>
    <w:rsid w:val="002B5CDD"/>
    <w:rsid w:val="002C04D6"/>
    <w:rsid w:val="002C3319"/>
    <w:rsid w:val="002C4F08"/>
    <w:rsid w:val="002D1CFC"/>
    <w:rsid w:val="002D2848"/>
    <w:rsid w:val="002E2EBE"/>
    <w:rsid w:val="002E417F"/>
    <w:rsid w:val="002F3FBD"/>
    <w:rsid w:val="002F4F13"/>
    <w:rsid w:val="00312D46"/>
    <w:rsid w:val="00313AF5"/>
    <w:rsid w:val="00317382"/>
    <w:rsid w:val="003178B6"/>
    <w:rsid w:val="0032695E"/>
    <w:rsid w:val="0035212A"/>
    <w:rsid w:val="00357241"/>
    <w:rsid w:val="00357F7E"/>
    <w:rsid w:val="00377E80"/>
    <w:rsid w:val="00387F28"/>
    <w:rsid w:val="00390214"/>
    <w:rsid w:val="003B23E9"/>
    <w:rsid w:val="003C7369"/>
    <w:rsid w:val="003C7D98"/>
    <w:rsid w:val="003E0043"/>
    <w:rsid w:val="003E0FC2"/>
    <w:rsid w:val="003E5B0A"/>
    <w:rsid w:val="003F2801"/>
    <w:rsid w:val="00410A47"/>
    <w:rsid w:val="004113F2"/>
    <w:rsid w:val="004203CE"/>
    <w:rsid w:val="0042200D"/>
    <w:rsid w:val="00432BDE"/>
    <w:rsid w:val="00446665"/>
    <w:rsid w:val="0045638F"/>
    <w:rsid w:val="00460204"/>
    <w:rsid w:val="00466CBB"/>
    <w:rsid w:val="00481635"/>
    <w:rsid w:val="004A09CC"/>
    <w:rsid w:val="004A31E0"/>
    <w:rsid w:val="004A78FE"/>
    <w:rsid w:val="004B1BE4"/>
    <w:rsid w:val="004C4942"/>
    <w:rsid w:val="004C7D5D"/>
    <w:rsid w:val="004D46D9"/>
    <w:rsid w:val="004D6589"/>
    <w:rsid w:val="004E4074"/>
    <w:rsid w:val="004F2265"/>
    <w:rsid w:val="004F5510"/>
    <w:rsid w:val="00507994"/>
    <w:rsid w:val="00515C16"/>
    <w:rsid w:val="00521C73"/>
    <w:rsid w:val="00522F85"/>
    <w:rsid w:val="00524464"/>
    <w:rsid w:val="00531E6D"/>
    <w:rsid w:val="00531F41"/>
    <w:rsid w:val="00541BE0"/>
    <w:rsid w:val="005469BF"/>
    <w:rsid w:val="005542D7"/>
    <w:rsid w:val="00563D8B"/>
    <w:rsid w:val="005779EE"/>
    <w:rsid w:val="00577D1E"/>
    <w:rsid w:val="00581014"/>
    <w:rsid w:val="00590EAC"/>
    <w:rsid w:val="005947C8"/>
    <w:rsid w:val="00596267"/>
    <w:rsid w:val="005A579C"/>
    <w:rsid w:val="005A7D85"/>
    <w:rsid w:val="005B2D38"/>
    <w:rsid w:val="005B3B40"/>
    <w:rsid w:val="005C0571"/>
    <w:rsid w:val="005C41C7"/>
    <w:rsid w:val="005C66C0"/>
    <w:rsid w:val="005E189A"/>
    <w:rsid w:val="005F6D15"/>
    <w:rsid w:val="006011DE"/>
    <w:rsid w:val="006023D5"/>
    <w:rsid w:val="0060536B"/>
    <w:rsid w:val="00614114"/>
    <w:rsid w:val="00621D14"/>
    <w:rsid w:val="0062689A"/>
    <w:rsid w:val="00633FEB"/>
    <w:rsid w:val="0064103A"/>
    <w:rsid w:val="00645252"/>
    <w:rsid w:val="00651354"/>
    <w:rsid w:val="0065262F"/>
    <w:rsid w:val="006535E6"/>
    <w:rsid w:val="0066198E"/>
    <w:rsid w:val="00680F1D"/>
    <w:rsid w:val="006A0722"/>
    <w:rsid w:val="006A5DCE"/>
    <w:rsid w:val="006A6CCE"/>
    <w:rsid w:val="006A7F60"/>
    <w:rsid w:val="006C01D6"/>
    <w:rsid w:val="006D32C8"/>
    <w:rsid w:val="006D3D74"/>
    <w:rsid w:val="006E42A7"/>
    <w:rsid w:val="006F09D7"/>
    <w:rsid w:val="00702CD5"/>
    <w:rsid w:val="00707C02"/>
    <w:rsid w:val="007109F5"/>
    <w:rsid w:val="007154EE"/>
    <w:rsid w:val="0072271A"/>
    <w:rsid w:val="00730BC4"/>
    <w:rsid w:val="00754732"/>
    <w:rsid w:val="00777434"/>
    <w:rsid w:val="00787F9C"/>
    <w:rsid w:val="00793CD2"/>
    <w:rsid w:val="00795F89"/>
    <w:rsid w:val="00796192"/>
    <w:rsid w:val="007A0862"/>
    <w:rsid w:val="007A59A9"/>
    <w:rsid w:val="007D7622"/>
    <w:rsid w:val="007E135E"/>
    <w:rsid w:val="007E43EB"/>
    <w:rsid w:val="007E6C92"/>
    <w:rsid w:val="007F2709"/>
    <w:rsid w:val="00815C72"/>
    <w:rsid w:val="00823926"/>
    <w:rsid w:val="008263BA"/>
    <w:rsid w:val="00832207"/>
    <w:rsid w:val="0083569A"/>
    <w:rsid w:val="00844C1B"/>
    <w:rsid w:val="00845956"/>
    <w:rsid w:val="00862827"/>
    <w:rsid w:val="00872D91"/>
    <w:rsid w:val="008763E7"/>
    <w:rsid w:val="0088031B"/>
    <w:rsid w:val="008833C7"/>
    <w:rsid w:val="00887BCE"/>
    <w:rsid w:val="0089247C"/>
    <w:rsid w:val="008A3BDB"/>
    <w:rsid w:val="008A6C74"/>
    <w:rsid w:val="008C6D48"/>
    <w:rsid w:val="008C7437"/>
    <w:rsid w:val="008E0451"/>
    <w:rsid w:val="008E38C4"/>
    <w:rsid w:val="008E4396"/>
    <w:rsid w:val="008E7781"/>
    <w:rsid w:val="008F3576"/>
    <w:rsid w:val="008F49D9"/>
    <w:rsid w:val="008F5990"/>
    <w:rsid w:val="0091639B"/>
    <w:rsid w:val="009163C5"/>
    <w:rsid w:val="00920A39"/>
    <w:rsid w:val="009325F0"/>
    <w:rsid w:val="009472E0"/>
    <w:rsid w:val="00950DC4"/>
    <w:rsid w:val="00960012"/>
    <w:rsid w:val="0096355A"/>
    <w:rsid w:val="009677A4"/>
    <w:rsid w:val="00982C54"/>
    <w:rsid w:val="00986C1C"/>
    <w:rsid w:val="0099364A"/>
    <w:rsid w:val="009A1DA0"/>
    <w:rsid w:val="009A6810"/>
    <w:rsid w:val="009A6973"/>
    <w:rsid w:val="009B2E99"/>
    <w:rsid w:val="009B5F24"/>
    <w:rsid w:val="009C335E"/>
    <w:rsid w:val="00A00948"/>
    <w:rsid w:val="00A045E4"/>
    <w:rsid w:val="00A06F45"/>
    <w:rsid w:val="00A10776"/>
    <w:rsid w:val="00A11B1A"/>
    <w:rsid w:val="00A23149"/>
    <w:rsid w:val="00A34BE0"/>
    <w:rsid w:val="00A527AB"/>
    <w:rsid w:val="00A54FB5"/>
    <w:rsid w:val="00A56F8A"/>
    <w:rsid w:val="00A8050E"/>
    <w:rsid w:val="00A9204E"/>
    <w:rsid w:val="00AA4C3D"/>
    <w:rsid w:val="00AB07C0"/>
    <w:rsid w:val="00AB3D56"/>
    <w:rsid w:val="00AB5BBA"/>
    <w:rsid w:val="00AB6810"/>
    <w:rsid w:val="00AC647C"/>
    <w:rsid w:val="00AD38CD"/>
    <w:rsid w:val="00AE11A3"/>
    <w:rsid w:val="00AF4E57"/>
    <w:rsid w:val="00B0725C"/>
    <w:rsid w:val="00B07296"/>
    <w:rsid w:val="00B1738C"/>
    <w:rsid w:val="00B23FF3"/>
    <w:rsid w:val="00B24D65"/>
    <w:rsid w:val="00B464CC"/>
    <w:rsid w:val="00B64442"/>
    <w:rsid w:val="00B660C8"/>
    <w:rsid w:val="00B70227"/>
    <w:rsid w:val="00B712F4"/>
    <w:rsid w:val="00B77CAF"/>
    <w:rsid w:val="00BB0200"/>
    <w:rsid w:val="00BB4826"/>
    <w:rsid w:val="00BC0DE3"/>
    <w:rsid w:val="00BE4296"/>
    <w:rsid w:val="00BF1664"/>
    <w:rsid w:val="00BF284D"/>
    <w:rsid w:val="00C00EC4"/>
    <w:rsid w:val="00C061B7"/>
    <w:rsid w:val="00C14536"/>
    <w:rsid w:val="00C33179"/>
    <w:rsid w:val="00C40FE3"/>
    <w:rsid w:val="00C5176E"/>
    <w:rsid w:val="00C55669"/>
    <w:rsid w:val="00C63D50"/>
    <w:rsid w:val="00C63E43"/>
    <w:rsid w:val="00C642A9"/>
    <w:rsid w:val="00C770F6"/>
    <w:rsid w:val="00C8096A"/>
    <w:rsid w:val="00C8360D"/>
    <w:rsid w:val="00C90A76"/>
    <w:rsid w:val="00C916B0"/>
    <w:rsid w:val="00C93DA3"/>
    <w:rsid w:val="00CA0D5A"/>
    <w:rsid w:val="00CA65F8"/>
    <w:rsid w:val="00CB1101"/>
    <w:rsid w:val="00CB3D55"/>
    <w:rsid w:val="00CB6104"/>
    <w:rsid w:val="00CB655F"/>
    <w:rsid w:val="00CC4D05"/>
    <w:rsid w:val="00CC6AB2"/>
    <w:rsid w:val="00CC7B39"/>
    <w:rsid w:val="00CD7FC2"/>
    <w:rsid w:val="00CE4284"/>
    <w:rsid w:val="00CE6566"/>
    <w:rsid w:val="00CF1D13"/>
    <w:rsid w:val="00CF7B71"/>
    <w:rsid w:val="00D05117"/>
    <w:rsid w:val="00D053F0"/>
    <w:rsid w:val="00D201B2"/>
    <w:rsid w:val="00D2060C"/>
    <w:rsid w:val="00D27389"/>
    <w:rsid w:val="00D50729"/>
    <w:rsid w:val="00D6208D"/>
    <w:rsid w:val="00D63815"/>
    <w:rsid w:val="00D717AF"/>
    <w:rsid w:val="00D72E4C"/>
    <w:rsid w:val="00D75CD3"/>
    <w:rsid w:val="00DA08F2"/>
    <w:rsid w:val="00DB5D47"/>
    <w:rsid w:val="00DE3F49"/>
    <w:rsid w:val="00DE57EF"/>
    <w:rsid w:val="00DE78CB"/>
    <w:rsid w:val="00E0555A"/>
    <w:rsid w:val="00E056A8"/>
    <w:rsid w:val="00E07142"/>
    <w:rsid w:val="00E116B0"/>
    <w:rsid w:val="00E147A2"/>
    <w:rsid w:val="00E26603"/>
    <w:rsid w:val="00E3000C"/>
    <w:rsid w:val="00E31BBF"/>
    <w:rsid w:val="00E45C01"/>
    <w:rsid w:val="00E541B0"/>
    <w:rsid w:val="00E57585"/>
    <w:rsid w:val="00E632B5"/>
    <w:rsid w:val="00E63496"/>
    <w:rsid w:val="00E6496D"/>
    <w:rsid w:val="00E72E2B"/>
    <w:rsid w:val="00E8404B"/>
    <w:rsid w:val="00E94851"/>
    <w:rsid w:val="00E97657"/>
    <w:rsid w:val="00EB4131"/>
    <w:rsid w:val="00EC7C37"/>
    <w:rsid w:val="00EE7533"/>
    <w:rsid w:val="00EF4416"/>
    <w:rsid w:val="00EF5E17"/>
    <w:rsid w:val="00F007A5"/>
    <w:rsid w:val="00F0520E"/>
    <w:rsid w:val="00F10577"/>
    <w:rsid w:val="00F1603E"/>
    <w:rsid w:val="00F173FC"/>
    <w:rsid w:val="00F27688"/>
    <w:rsid w:val="00F34D18"/>
    <w:rsid w:val="00F362F7"/>
    <w:rsid w:val="00F4349F"/>
    <w:rsid w:val="00F43ADF"/>
    <w:rsid w:val="00F62020"/>
    <w:rsid w:val="00F65E1B"/>
    <w:rsid w:val="00F71B30"/>
    <w:rsid w:val="00F835BA"/>
    <w:rsid w:val="00F92ADE"/>
    <w:rsid w:val="00F950FF"/>
    <w:rsid w:val="00F96C64"/>
    <w:rsid w:val="00FA1991"/>
    <w:rsid w:val="00FA2229"/>
    <w:rsid w:val="00FA2B24"/>
    <w:rsid w:val="00FA7533"/>
    <w:rsid w:val="00FC7D26"/>
    <w:rsid w:val="00FD28FD"/>
    <w:rsid w:val="00FE4AC5"/>
    <w:rsid w:val="00FE4F60"/>
    <w:rsid w:val="00FF1F64"/>
    <w:rsid w:val="00FF436B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A975D"/>
  <w15:docId w15:val="{8E5CB355-3087-422A-9879-FE3B1B11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020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tport%20Admi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40</TotalTime>
  <Pages>2</Pages>
  <Words>337</Words>
  <Characters>1927</Characters>
  <Application>Microsoft Office Word</Application>
  <DocSecurity>0</DocSecurity>
  <PresentationFormat>15|.DOCX</PresentationFormat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WESTPORT FIRE DEPARTMENT - Minutes of May Board Meeting (00079247-2).DOCX</vt:lpstr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WESTPORT FIRE DEPARTMENT - Minutes of May Board Meeting (00079247-2).DOCX</dc:title>
  <dc:subject/>
  <dc:creator>Westport Admin</dc:creator>
  <cp:keywords/>
  <dc:description/>
  <cp:lastModifiedBy>Westport Fire District</cp:lastModifiedBy>
  <cp:revision>5</cp:revision>
  <cp:lastPrinted>2021-09-10T19:45:00Z</cp:lastPrinted>
  <dcterms:created xsi:type="dcterms:W3CDTF">2021-09-10T19:45:00Z</dcterms:created>
  <dcterms:modified xsi:type="dcterms:W3CDTF">2021-10-13T02:03:00Z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