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27708" w14:textId="77777777" w:rsidR="00D04ADF" w:rsidRPr="00E876F6" w:rsidRDefault="00D04ADF" w:rsidP="00D04ADF">
      <w:pPr>
        <w:tabs>
          <w:tab w:val="left" w:pos="6750"/>
        </w:tabs>
        <w:overflowPunct w:val="0"/>
        <w:autoSpaceDE w:val="0"/>
        <w:autoSpaceDN w:val="0"/>
        <w:adjustRightInd w:val="0"/>
        <w:contextualSpacing/>
        <w:jc w:val="center"/>
        <w:textAlignment w:val="baseline"/>
        <w:rPr>
          <w:rFonts w:asciiTheme="majorHAnsi" w:eastAsiaTheme="majorEastAsia" w:hAnsiTheme="majorHAnsi" w:cstheme="majorBidi"/>
          <w:spacing w:val="-10"/>
          <w:kern w:val="28"/>
          <w:sz w:val="32"/>
          <w:szCs w:val="32"/>
        </w:rPr>
      </w:pPr>
      <w:r w:rsidRPr="00E876F6">
        <w:rPr>
          <w:rFonts w:asciiTheme="majorHAnsi" w:eastAsiaTheme="majorEastAsia" w:hAnsiTheme="majorHAnsi" w:cstheme="majorBidi"/>
          <w:spacing w:val="-10"/>
          <w:kern w:val="28"/>
          <w:sz w:val="32"/>
          <w:szCs w:val="32"/>
        </w:rPr>
        <w:t>WESTPORT FIRE PROTECTION DISTRICT</w:t>
      </w:r>
    </w:p>
    <w:p w14:paraId="710D6963" w14:textId="77777777" w:rsidR="00D04ADF" w:rsidRPr="00E876F6" w:rsidRDefault="00D04ADF" w:rsidP="00D04ADF">
      <w:pPr>
        <w:tabs>
          <w:tab w:val="left" w:pos="6750"/>
        </w:tabs>
        <w:overflowPunct w:val="0"/>
        <w:autoSpaceDE w:val="0"/>
        <w:autoSpaceDN w:val="0"/>
        <w:adjustRightInd w:val="0"/>
        <w:jc w:val="center"/>
        <w:textAlignment w:val="baseline"/>
        <w:rPr>
          <w:rFonts w:ascii="Times New Roman" w:eastAsia="Times New Roman" w:hAnsi="Times New Roman" w:cs="Times New Roman"/>
          <w:b/>
          <w:sz w:val="24"/>
          <w:szCs w:val="24"/>
        </w:rPr>
      </w:pPr>
    </w:p>
    <w:p w14:paraId="2A90E1FE" w14:textId="77777777" w:rsidR="00D04ADF" w:rsidRDefault="00D04ADF" w:rsidP="00D04ADF">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sidRPr="007B06CB">
        <w:rPr>
          <w:rFonts w:ascii="Times New Roman" w:eastAsia="Times New Roman" w:hAnsi="Times New Roman" w:cs="Times New Roman"/>
          <w:b/>
        </w:rPr>
        <w:t>MEETING OF THE BOARD OF DIRECTORS</w:t>
      </w:r>
    </w:p>
    <w:p w14:paraId="133A9DD3" w14:textId="77777777" w:rsidR="00D04ADF" w:rsidRDefault="00D04ADF" w:rsidP="00D04ADF">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July 9, </w:t>
      </w:r>
      <w:proofErr w:type="gramStart"/>
      <w:r>
        <w:rPr>
          <w:rFonts w:ascii="Times New Roman" w:eastAsia="Times New Roman" w:hAnsi="Times New Roman" w:cs="Times New Roman"/>
          <w:b/>
        </w:rPr>
        <w:t>2024</w:t>
      </w:r>
      <w:proofErr w:type="gramEnd"/>
      <w:r>
        <w:rPr>
          <w:rFonts w:ascii="Times New Roman" w:eastAsia="Times New Roman" w:hAnsi="Times New Roman" w:cs="Times New Roman"/>
          <w:b/>
        </w:rPr>
        <w:t xml:space="preserve"> Agenda</w:t>
      </w:r>
    </w:p>
    <w:p w14:paraId="4AC5653E" w14:textId="77777777" w:rsidR="00D04ADF" w:rsidRPr="007B06CB" w:rsidRDefault="00D04ADF" w:rsidP="00D04ADF">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11C9E134" w14:textId="77777777" w:rsidR="00D04ADF" w:rsidRPr="003261E7" w:rsidRDefault="00D04ADF" w:rsidP="00D04ADF">
      <w:pPr>
        <w:pStyle w:val="ListParagraph"/>
        <w:numPr>
          <w:ilvl w:val="0"/>
          <w:numId w:val="25"/>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3261E7">
        <w:rPr>
          <w:rFonts w:ascii="Times New Roman" w:eastAsia="Times New Roman" w:hAnsi="Times New Roman" w:cs="Times New Roman"/>
          <w:sz w:val="20"/>
          <w:szCs w:val="20"/>
        </w:rPr>
        <w:t>CALL TO ORDER and DETERMINATION OF QUORUM</w:t>
      </w:r>
    </w:p>
    <w:p w14:paraId="08D14E07" w14:textId="77777777" w:rsidR="00D04ADF" w:rsidRPr="005E636B" w:rsidRDefault="00D04ADF" w:rsidP="00D04ADF">
      <w:pPr>
        <w:tabs>
          <w:tab w:val="left" w:pos="6750"/>
        </w:tabs>
        <w:overflowPunct w:val="0"/>
        <w:autoSpaceDE w:val="0"/>
        <w:autoSpaceDN w:val="0"/>
        <w:adjustRightInd w:val="0"/>
        <w:ind w:left="72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5E636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E636B">
        <w:rPr>
          <w:rFonts w:ascii="Times New Roman" w:eastAsia="Times New Roman" w:hAnsi="Times New Roman" w:cs="Times New Roman"/>
          <w:sz w:val="20"/>
          <w:szCs w:val="20"/>
        </w:rPr>
        <w:t xml:space="preserve"> ROLL CALL</w:t>
      </w:r>
    </w:p>
    <w:p w14:paraId="60AB169E" w14:textId="77777777" w:rsidR="00D04ADF" w:rsidRDefault="00D04ADF" w:rsidP="00D04ADF">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1E8F8E75" w14:textId="77777777" w:rsidR="00D04ADF" w:rsidRPr="0022711C" w:rsidRDefault="00D04ADF" w:rsidP="00D04ADF">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READING AND APPROVAL OF THE MINUTES OF THE LAST MEETING</w:t>
      </w:r>
    </w:p>
    <w:p w14:paraId="0458D6EE" w14:textId="77777777" w:rsidR="00D04ADF" w:rsidRPr="007B06CB" w:rsidRDefault="00D04ADF" w:rsidP="00D04ADF">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5F3A1351" w14:textId="77777777" w:rsidR="00D04ADF" w:rsidRPr="0022711C" w:rsidRDefault="00D04ADF" w:rsidP="00D04ADF">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PUBLIC COMMENT (Open Forum)</w:t>
      </w:r>
    </w:p>
    <w:p w14:paraId="520406BB" w14:textId="77777777" w:rsidR="00D04ADF" w:rsidRPr="005F635E" w:rsidRDefault="00D04ADF" w:rsidP="00D04ADF">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Any person may address the District Board on any subject pertaining to District business, which is not listed on the agenda. This comment is provided by the Brown Open Meeting Act (Government Code §54950 et. seq) and may be limited to three (3) minutes for any person addressing the Board.</w:t>
      </w:r>
    </w:p>
    <w:p w14:paraId="7F831AE2" w14:textId="77777777" w:rsidR="00D04ADF" w:rsidRPr="007B06CB" w:rsidRDefault="00D04ADF" w:rsidP="00D04ADF">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63AB3FF8" w14:textId="77777777" w:rsidR="00D04ADF" w:rsidRDefault="00D04ADF" w:rsidP="00D04ADF">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MONTHLY/STANDING ACTIVITY REPORTS</w:t>
      </w:r>
    </w:p>
    <w:p w14:paraId="3BC1EE47" w14:textId="77777777" w:rsidR="00D04ADF" w:rsidRDefault="00D04ADF" w:rsidP="00D04ADF">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WESTPORT </w:t>
      </w:r>
      <w:proofErr w:type="gramStart"/>
      <w:r>
        <w:rPr>
          <w:rFonts w:ascii="Times New Roman" w:eastAsia="Times New Roman" w:hAnsi="Times New Roman" w:cs="Times New Roman"/>
          <w:sz w:val="20"/>
          <w:szCs w:val="20"/>
        </w:rPr>
        <w:t>FIREFIGHTERS</w:t>
      </w:r>
      <w:proofErr w:type="gramEnd"/>
      <w:r>
        <w:rPr>
          <w:rFonts w:ascii="Times New Roman" w:eastAsia="Times New Roman" w:hAnsi="Times New Roman" w:cs="Times New Roman"/>
          <w:sz w:val="20"/>
          <w:szCs w:val="20"/>
        </w:rPr>
        <w:t xml:space="preserve"> ASSOCIATION REPORT</w:t>
      </w:r>
    </w:p>
    <w:p w14:paraId="19DEE3D3" w14:textId="77777777" w:rsidR="00D04ADF" w:rsidRDefault="00D04ADF" w:rsidP="00D04ADF">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4.2   CHIEF’S REPORT</w:t>
      </w:r>
    </w:p>
    <w:p w14:paraId="16D6DAD0" w14:textId="77777777" w:rsidR="00D04ADF" w:rsidRDefault="00D04ADF" w:rsidP="00D04ADF">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4.3    FINANCIAL REPORT</w:t>
      </w:r>
    </w:p>
    <w:p w14:paraId="4B952A24" w14:textId="77777777" w:rsidR="00D04ADF" w:rsidRPr="0022711C" w:rsidRDefault="00D04ADF" w:rsidP="00D04ADF">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4.4    DEVELOPMENTAL IMPACT FEE STATEMENT REPORT</w:t>
      </w:r>
    </w:p>
    <w:p w14:paraId="347E72FB" w14:textId="77777777" w:rsidR="00D04ADF" w:rsidRPr="007B06CB" w:rsidRDefault="00D04ADF" w:rsidP="00D04ADF">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720DE118" w14:textId="77777777" w:rsidR="00D04ADF" w:rsidRDefault="00D04ADF" w:rsidP="00D04ADF">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OLD BUSINESS</w:t>
      </w:r>
    </w:p>
    <w:p w14:paraId="198154BA" w14:textId="77777777" w:rsidR="00D04ADF" w:rsidRDefault="00D04ADF" w:rsidP="00D04ADF">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OES TYPE-6</w:t>
      </w:r>
    </w:p>
    <w:p w14:paraId="119C128E" w14:textId="77777777" w:rsidR="00D04ADF" w:rsidRDefault="00D04ADF" w:rsidP="00D04ADF">
      <w:pPr>
        <w:pStyle w:val="ListParagraph"/>
        <w:numPr>
          <w:ilvl w:val="1"/>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AIR BOARD</w:t>
      </w:r>
    </w:p>
    <w:p w14:paraId="2B8080CB" w14:textId="77777777" w:rsidR="00D04ADF" w:rsidRPr="007B06CB" w:rsidRDefault="00D04ADF" w:rsidP="00D04ADF">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7BD9AFDA" w14:textId="77777777" w:rsidR="00D04ADF" w:rsidRDefault="00D04ADF" w:rsidP="00D04ADF">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NEW BUSINESS</w:t>
      </w:r>
    </w:p>
    <w:p w14:paraId="693C42AB" w14:textId="77777777" w:rsidR="00D04ADF" w:rsidRPr="007B06CB" w:rsidRDefault="00D04ADF" w:rsidP="00D04ADF">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47D6795B" w14:textId="77777777" w:rsidR="00D04ADF" w:rsidRPr="00E01EE2" w:rsidRDefault="00D04ADF" w:rsidP="00D04ADF">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E01EE2">
        <w:rPr>
          <w:rFonts w:ascii="Times New Roman" w:eastAsia="Times New Roman" w:hAnsi="Times New Roman" w:cs="Times New Roman"/>
          <w:sz w:val="20"/>
          <w:szCs w:val="20"/>
        </w:rPr>
        <w:t>CORRESPONDENCE AND COMMUNICATIONS</w:t>
      </w:r>
      <w:r w:rsidRPr="00E01EE2">
        <w:rPr>
          <w:rFonts w:ascii="Times New Roman" w:eastAsia="Times New Roman" w:hAnsi="Times New Roman" w:cs="Times New Roman"/>
          <w:sz w:val="20"/>
          <w:szCs w:val="20"/>
        </w:rPr>
        <w:tab/>
      </w:r>
    </w:p>
    <w:p w14:paraId="09FA6CBB" w14:textId="77777777" w:rsidR="00D04ADF" w:rsidRDefault="00D04ADF" w:rsidP="00D04ADF">
      <w:pPr>
        <w:tabs>
          <w:tab w:val="left" w:pos="480"/>
          <w:tab w:val="left" w:pos="6750"/>
        </w:tabs>
        <w:overflowPunct w:val="0"/>
        <w:autoSpaceDE w:val="0"/>
        <w:autoSpaceDN w:val="0"/>
        <w:adjustRightInd w:val="0"/>
        <w:ind w:left="720"/>
        <w:contextualSpacing/>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7.1   </w:t>
      </w:r>
      <w:r w:rsidRPr="007B06CB">
        <w:rPr>
          <w:rFonts w:ascii="Times New Roman" w:eastAsia="Times New Roman" w:hAnsi="Times New Roman" w:cs="Times New Roman"/>
          <w:sz w:val="20"/>
          <w:szCs w:val="20"/>
        </w:rPr>
        <w:t>AMR</w:t>
      </w:r>
    </w:p>
    <w:p w14:paraId="6729FF26" w14:textId="77777777" w:rsidR="00D04ADF" w:rsidRPr="007B06CB" w:rsidRDefault="00D04ADF" w:rsidP="00D04ADF">
      <w:pPr>
        <w:tabs>
          <w:tab w:val="left" w:pos="480"/>
          <w:tab w:val="left" w:pos="6750"/>
        </w:tabs>
        <w:overflowPunct w:val="0"/>
        <w:autoSpaceDE w:val="0"/>
        <w:autoSpaceDN w:val="0"/>
        <w:adjustRightInd w:val="0"/>
        <w:contextualSpacing/>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7.2    FRMS</w:t>
      </w:r>
    </w:p>
    <w:p w14:paraId="512E3E01" w14:textId="77777777" w:rsidR="00D04ADF" w:rsidRDefault="00D04ADF" w:rsidP="00D04ADF">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760D8719" w14:textId="77777777" w:rsidR="00D04ADF" w:rsidRPr="0057169D" w:rsidRDefault="00D04ADF" w:rsidP="00D04ADF">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57169D">
        <w:rPr>
          <w:rFonts w:ascii="Times New Roman" w:eastAsia="Times New Roman" w:hAnsi="Times New Roman" w:cs="Times New Roman"/>
          <w:sz w:val="20"/>
          <w:szCs w:val="20"/>
        </w:rPr>
        <w:t xml:space="preserve"> APPROVAL AND PAYMENT OF MONTHLY BILLS</w:t>
      </w:r>
    </w:p>
    <w:p w14:paraId="0004C904" w14:textId="77777777" w:rsidR="00D04ADF" w:rsidRDefault="00D04ADF" w:rsidP="00D04ADF">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7B06CB">
        <w:rPr>
          <w:rFonts w:ascii="Times New Roman" w:eastAsia="Times New Roman" w:hAnsi="Times New Roman" w:cs="Times New Roman"/>
          <w:sz w:val="20"/>
          <w:szCs w:val="20"/>
        </w:rPr>
        <w:tab/>
      </w:r>
    </w:p>
    <w:p w14:paraId="52A0468A" w14:textId="77777777" w:rsidR="00D04ADF" w:rsidRPr="0081450D" w:rsidRDefault="00D04ADF" w:rsidP="00D04ADF">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CLOSED EXECUTIVE SESSION (if necessary)</w:t>
      </w:r>
    </w:p>
    <w:p w14:paraId="69BEFCCA" w14:textId="77777777" w:rsidR="00D04ADF" w:rsidRPr="007B06CB" w:rsidRDefault="00D04ADF" w:rsidP="00D04ADF">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5EF4C538" w14:textId="77777777" w:rsidR="00D04ADF" w:rsidRDefault="00D04ADF" w:rsidP="00D04ADF">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MEETING ADJOURNED</w:t>
      </w:r>
    </w:p>
    <w:p w14:paraId="6F3EEE80" w14:textId="77777777" w:rsidR="00D04ADF" w:rsidRDefault="00D04ADF" w:rsidP="00D04ADF">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5C5099B0" w14:textId="77777777" w:rsidR="00D04ADF" w:rsidRDefault="00D04ADF" w:rsidP="00D04ADF">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1B24D213" w14:textId="77777777" w:rsidR="00D04ADF" w:rsidRPr="00F32BAF" w:rsidRDefault="00D04ADF" w:rsidP="00D04ADF">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6E9BF446" w14:textId="77777777" w:rsidR="00D04ADF" w:rsidRPr="007B06CB" w:rsidRDefault="00D04ADF" w:rsidP="00D04ADF">
      <w:pPr>
        <w:tabs>
          <w:tab w:val="left" w:pos="6750"/>
        </w:tabs>
        <w:rPr>
          <w:sz w:val="20"/>
          <w:szCs w:val="20"/>
        </w:rPr>
      </w:pPr>
    </w:p>
    <w:p w14:paraId="6FF7054E" w14:textId="77777777" w:rsidR="00D04ADF" w:rsidRPr="00391625" w:rsidRDefault="00D04ADF" w:rsidP="00D04ADF">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In compliance with Government Code section 54957.5, non-exempt writings that are distributed to a majority or </w:t>
      </w:r>
      <w:proofErr w:type="gramStart"/>
      <w:r w:rsidRPr="00391625">
        <w:rPr>
          <w:rFonts w:ascii="Times New Roman" w:hAnsi="Times New Roman" w:cs="Times New Roman"/>
          <w:sz w:val="20"/>
          <w:szCs w:val="20"/>
        </w:rPr>
        <w:t>all of</w:t>
      </w:r>
      <w:proofErr w:type="gramEnd"/>
      <w:r w:rsidRPr="00391625">
        <w:rPr>
          <w:rFonts w:ascii="Times New Roman" w:hAnsi="Times New Roman" w:cs="Times New Roman"/>
          <w:sz w:val="20"/>
          <w:szCs w:val="20"/>
        </w:rPr>
        <w:t xml:space="preserve"> the Board in advance of a meeting, may be viewed at 5160 S. Carpenter Rd., Modesto, CA 95358 or at the scheduled meeting. In addition, if you would like a copy of any record related to an item on the </w:t>
      </w:r>
      <w:proofErr w:type="gramStart"/>
      <w:r w:rsidRPr="00391625">
        <w:rPr>
          <w:rFonts w:ascii="Times New Roman" w:hAnsi="Times New Roman" w:cs="Times New Roman"/>
          <w:sz w:val="20"/>
          <w:szCs w:val="20"/>
        </w:rPr>
        <w:t>Agenda</w:t>
      </w:r>
      <w:proofErr w:type="gramEnd"/>
      <w:r w:rsidRPr="00391625">
        <w:rPr>
          <w:rFonts w:ascii="Times New Roman" w:hAnsi="Times New Roman" w:cs="Times New Roman"/>
          <w:sz w:val="20"/>
          <w:szCs w:val="20"/>
        </w:rPr>
        <w:t>, please contact the District.</w:t>
      </w:r>
    </w:p>
    <w:p w14:paraId="7293867B" w14:textId="77777777" w:rsidR="00D04ADF" w:rsidRPr="00391625" w:rsidRDefault="00D04ADF" w:rsidP="00D04ADF">
      <w:pPr>
        <w:tabs>
          <w:tab w:val="left" w:pos="6750"/>
        </w:tabs>
        <w:rPr>
          <w:rFonts w:ascii="Times New Roman" w:hAnsi="Times New Roman" w:cs="Times New Roman"/>
          <w:sz w:val="20"/>
          <w:szCs w:val="20"/>
        </w:rPr>
      </w:pPr>
    </w:p>
    <w:p w14:paraId="209B1459" w14:textId="77777777" w:rsidR="00D04ADF" w:rsidRPr="00391625" w:rsidRDefault="00D04ADF" w:rsidP="00D04ADF">
      <w:pPr>
        <w:tabs>
          <w:tab w:val="left" w:pos="6750"/>
        </w:tabs>
        <w:rPr>
          <w:rFonts w:ascii="Times New Roman" w:hAnsi="Times New Roman" w:cs="Times New Roman"/>
          <w:sz w:val="20"/>
          <w:szCs w:val="20"/>
        </w:rPr>
      </w:pPr>
      <w:r w:rsidRPr="00391625">
        <w:rPr>
          <w:rFonts w:ascii="Times New Roman" w:hAnsi="Times New Roman" w:cs="Times New Roman"/>
          <w:sz w:val="20"/>
          <w:szCs w:val="20"/>
        </w:rPr>
        <w:t xml:space="preserve">The Westport Fire Protection District, in compliance with the American with Disabilities Act (ADA), requests individuals who require specific accommodations to access, attend, or participate in the Board Meeting, due to a disability, to please contact the </w:t>
      </w:r>
      <w:proofErr w:type="gramStart"/>
      <w:r w:rsidRPr="00391625">
        <w:rPr>
          <w:rFonts w:ascii="Times New Roman" w:hAnsi="Times New Roman" w:cs="Times New Roman"/>
          <w:sz w:val="20"/>
          <w:szCs w:val="20"/>
        </w:rPr>
        <w:t>District</w:t>
      </w:r>
      <w:proofErr w:type="gramEnd"/>
      <w:r w:rsidRPr="00391625">
        <w:rPr>
          <w:rFonts w:ascii="Times New Roman" w:hAnsi="Times New Roman" w:cs="Times New Roman"/>
          <w:sz w:val="20"/>
          <w:szCs w:val="20"/>
        </w:rPr>
        <w:t xml:space="preserve"> at (209) 537-1391</w:t>
      </w:r>
      <w:r>
        <w:rPr>
          <w:rFonts w:ascii="Times New Roman" w:hAnsi="Times New Roman" w:cs="Times New Roman"/>
          <w:sz w:val="20"/>
          <w:szCs w:val="20"/>
        </w:rPr>
        <w:t xml:space="preserve"> no later than 24 hours in advance of the scheduled meeting time</w:t>
      </w:r>
      <w:r w:rsidRPr="00391625">
        <w:rPr>
          <w:rFonts w:ascii="Times New Roman" w:hAnsi="Times New Roman" w:cs="Times New Roman"/>
          <w:sz w:val="20"/>
          <w:szCs w:val="20"/>
        </w:rPr>
        <w:t xml:space="preserve">. </w:t>
      </w:r>
    </w:p>
    <w:p w14:paraId="786850F4" w14:textId="77777777" w:rsidR="00D04ADF" w:rsidRPr="00391625" w:rsidRDefault="00D04ADF" w:rsidP="00D04ADF">
      <w:pPr>
        <w:tabs>
          <w:tab w:val="left" w:pos="6750"/>
        </w:tabs>
        <w:rPr>
          <w:rFonts w:ascii="Times New Roman" w:hAnsi="Times New Roman" w:cs="Times New Roman"/>
          <w:sz w:val="20"/>
          <w:szCs w:val="20"/>
        </w:rPr>
      </w:pPr>
    </w:p>
    <w:p w14:paraId="54F68A70" w14:textId="77777777" w:rsidR="00D04ADF" w:rsidRDefault="00D04ADF" w:rsidP="00D04ADF">
      <w:pPr>
        <w:tabs>
          <w:tab w:val="left" w:pos="6750"/>
        </w:tabs>
        <w:rPr>
          <w:rFonts w:ascii="Times New Roman" w:hAnsi="Times New Roman" w:cs="Times New Roman"/>
          <w:sz w:val="20"/>
          <w:szCs w:val="20"/>
        </w:rPr>
      </w:pPr>
    </w:p>
    <w:p w14:paraId="1129D6D0" w14:textId="77777777" w:rsidR="00D04ADF" w:rsidRDefault="00D04ADF" w:rsidP="00D04ADF">
      <w:pPr>
        <w:tabs>
          <w:tab w:val="left" w:pos="6750"/>
        </w:tabs>
        <w:rPr>
          <w:rFonts w:ascii="Times New Roman" w:hAnsi="Times New Roman" w:cs="Times New Roman"/>
          <w:sz w:val="20"/>
          <w:szCs w:val="20"/>
        </w:rPr>
      </w:pPr>
    </w:p>
    <w:p w14:paraId="0D22A12A" w14:textId="77777777" w:rsidR="00D04ADF" w:rsidRDefault="00D04ADF" w:rsidP="00D04ADF">
      <w:pPr>
        <w:tabs>
          <w:tab w:val="left" w:pos="6750"/>
        </w:tabs>
        <w:rPr>
          <w:rFonts w:ascii="Times New Roman" w:hAnsi="Times New Roman" w:cs="Times New Roman"/>
          <w:sz w:val="20"/>
          <w:szCs w:val="20"/>
        </w:rPr>
      </w:pPr>
    </w:p>
    <w:p w14:paraId="048D7332" w14:textId="77777777" w:rsidR="00D04ADF" w:rsidRPr="00391625" w:rsidRDefault="00D04ADF" w:rsidP="00D04ADF">
      <w:pPr>
        <w:tabs>
          <w:tab w:val="left" w:pos="6750"/>
        </w:tabs>
        <w:rPr>
          <w:rFonts w:ascii="Times New Roman" w:hAnsi="Times New Roman" w:cs="Times New Roman"/>
          <w:sz w:val="20"/>
          <w:szCs w:val="20"/>
        </w:rPr>
      </w:pPr>
    </w:p>
    <w:p w14:paraId="27507C3C" w14:textId="77777777" w:rsidR="00A9204E" w:rsidRDefault="00A9204E"/>
    <w:sectPr w:rsidR="00A9204E" w:rsidSect="00D04ADF">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869462B0"/>
    <w:lvl w:ilvl="0">
      <w:start w:val="2"/>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9A2587"/>
    <w:multiLevelType w:val="multilevel"/>
    <w:tmpl w:val="D6B44326"/>
    <w:lvl w:ilvl="0">
      <w:start w:val="1"/>
      <w:numFmt w:val="decimal"/>
      <w:lvlText w:val="%1."/>
      <w:lvlJc w:val="left"/>
      <w:pPr>
        <w:ind w:left="720"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500" w:hanging="72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640" w:hanging="1440"/>
      </w:pPr>
      <w:rPr>
        <w:rFont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46990034">
    <w:abstractNumId w:val="21"/>
  </w:num>
  <w:num w:numId="2" w16cid:durableId="383993365">
    <w:abstractNumId w:val="13"/>
  </w:num>
  <w:num w:numId="3" w16cid:durableId="422380591">
    <w:abstractNumId w:val="10"/>
  </w:num>
  <w:num w:numId="4" w16cid:durableId="1595935243">
    <w:abstractNumId w:val="23"/>
  </w:num>
  <w:num w:numId="5" w16cid:durableId="1091047056">
    <w:abstractNumId w:val="14"/>
  </w:num>
  <w:num w:numId="6" w16cid:durableId="326178329">
    <w:abstractNumId w:val="17"/>
  </w:num>
  <w:num w:numId="7" w16cid:durableId="1332029028">
    <w:abstractNumId w:val="19"/>
  </w:num>
  <w:num w:numId="8" w16cid:durableId="267547581">
    <w:abstractNumId w:val="9"/>
  </w:num>
  <w:num w:numId="9" w16cid:durableId="2049716768">
    <w:abstractNumId w:val="7"/>
  </w:num>
  <w:num w:numId="10" w16cid:durableId="917984818">
    <w:abstractNumId w:val="6"/>
  </w:num>
  <w:num w:numId="11" w16cid:durableId="1661807875">
    <w:abstractNumId w:val="5"/>
  </w:num>
  <w:num w:numId="12" w16cid:durableId="1046486518">
    <w:abstractNumId w:val="4"/>
  </w:num>
  <w:num w:numId="13" w16cid:durableId="1557620306">
    <w:abstractNumId w:val="8"/>
  </w:num>
  <w:num w:numId="14" w16cid:durableId="866482472">
    <w:abstractNumId w:val="3"/>
  </w:num>
  <w:num w:numId="15" w16cid:durableId="576063031">
    <w:abstractNumId w:val="2"/>
  </w:num>
  <w:num w:numId="16" w16cid:durableId="36783233">
    <w:abstractNumId w:val="1"/>
  </w:num>
  <w:num w:numId="17" w16cid:durableId="1659965716">
    <w:abstractNumId w:val="0"/>
  </w:num>
  <w:num w:numId="18" w16cid:durableId="600796286">
    <w:abstractNumId w:val="15"/>
  </w:num>
  <w:num w:numId="19" w16cid:durableId="1099374649">
    <w:abstractNumId w:val="16"/>
  </w:num>
  <w:num w:numId="20" w16cid:durableId="58594958">
    <w:abstractNumId w:val="22"/>
  </w:num>
  <w:num w:numId="21" w16cid:durableId="988442830">
    <w:abstractNumId w:val="18"/>
  </w:num>
  <w:num w:numId="22" w16cid:durableId="1604726671">
    <w:abstractNumId w:val="12"/>
  </w:num>
  <w:num w:numId="23" w16cid:durableId="389958489">
    <w:abstractNumId w:val="24"/>
  </w:num>
  <w:num w:numId="24" w16cid:durableId="911739468">
    <w:abstractNumId w:val="11"/>
  </w:num>
  <w:num w:numId="25" w16cid:durableId="2025129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DF"/>
    <w:rsid w:val="00645252"/>
    <w:rsid w:val="006D3D74"/>
    <w:rsid w:val="0083569A"/>
    <w:rsid w:val="00A9204E"/>
    <w:rsid w:val="00D04ADF"/>
    <w:rsid w:val="00F3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8D75"/>
  <w15:chartTrackingRefBased/>
  <w15:docId w15:val="{14F2ED71-1628-42D5-BA71-1782D6F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AD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04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8CE2AD17-58FB-412C-B352-B496AD7B2D89%7d\%7b5D8EFD6D-242B-4BD8-ADC2-B7057172AC2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{5D8EFD6D-242B-4BD8-ADC2-B7057172AC2F}tf02786999_win32</Template>
  <TotalTime>1</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1</cp:revision>
  <dcterms:created xsi:type="dcterms:W3CDTF">2024-07-07T23:19:00Z</dcterms:created>
  <dcterms:modified xsi:type="dcterms:W3CDTF">2024-07-07T23:20:00Z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