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DE10" w14:textId="686D4F49" w:rsidR="00A9204E" w:rsidRPr="009325F0" w:rsidRDefault="0002011A" w:rsidP="009325F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44879C87" w14:textId="485AF801" w:rsidR="0002011A" w:rsidRPr="009325F0" w:rsidRDefault="0002011A" w:rsidP="009325F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27D26A90" w14:textId="77777777" w:rsidR="009D1006" w:rsidRDefault="009D1006" w:rsidP="009D10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9, 2021</w:t>
      </w:r>
    </w:p>
    <w:p w14:paraId="4E4EEBBB" w14:textId="77777777" w:rsidR="009D1006" w:rsidRDefault="009D1006" w:rsidP="009D1006">
      <w:pPr>
        <w:jc w:val="center"/>
        <w:rPr>
          <w:b/>
          <w:sz w:val="24"/>
          <w:szCs w:val="24"/>
        </w:rPr>
      </w:pPr>
    </w:p>
    <w:p w14:paraId="44B64178" w14:textId="77777777" w:rsidR="009D1006" w:rsidRDefault="009D1006" w:rsidP="009D1006">
      <w:pPr>
        <w:pStyle w:val="ListParagraph"/>
        <w:numPr>
          <w:ilvl w:val="0"/>
          <w:numId w:val="41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 7:10 PM.</w:t>
      </w:r>
    </w:p>
    <w:p w14:paraId="1EFA7EF3" w14:textId="77777777" w:rsidR="009D1006" w:rsidRDefault="009D1006" w:rsidP="009D1006"/>
    <w:p w14:paraId="0AB46CC5" w14:textId="6C73B25A" w:rsidR="009D1006" w:rsidRDefault="009D1006" w:rsidP="009D1006">
      <w:r>
        <w:t>Those in Attendance:  Stacy Cardoso, Ed Amador</w:t>
      </w:r>
      <w:r w:rsidR="000F4B99">
        <w:t xml:space="preserve"> </w:t>
      </w:r>
      <w:r>
        <w:t xml:space="preserve">&amp; John Varni.  Absent:  Ross Lee, Norm </w:t>
      </w:r>
      <w:r w:rsidR="00F76E09">
        <w:t>Hyer</w:t>
      </w:r>
      <w:r>
        <w:t xml:space="preserve"> and Chad Hackett.</w:t>
      </w:r>
    </w:p>
    <w:p w14:paraId="1BF46953" w14:textId="0A794F00" w:rsidR="00C63E43" w:rsidRDefault="00C63E43" w:rsidP="004F2265"/>
    <w:p w14:paraId="55216C70" w14:textId="122B8EA5" w:rsidR="0002011A" w:rsidRDefault="0002011A" w:rsidP="004F2265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2C0BFAF4" w14:textId="6E6863CE" w:rsidR="004F2265" w:rsidRDefault="004F2265" w:rsidP="004F2265"/>
    <w:p w14:paraId="35C9CE2C" w14:textId="014BEBF6" w:rsidR="00680F1D" w:rsidRDefault="002774F8" w:rsidP="004F2265">
      <w:r>
        <w:t>October</w:t>
      </w:r>
      <w:r w:rsidR="00207446">
        <w:t xml:space="preserve"> </w:t>
      </w:r>
      <w:r w:rsidR="001C5D16">
        <w:t>M</w:t>
      </w:r>
      <w:r w:rsidR="00207446">
        <w:t>inutes r</w:t>
      </w:r>
      <w:r w:rsidR="00680F1D">
        <w:t>ead by</w:t>
      </w:r>
      <w:r w:rsidR="00E6496D">
        <w:t xml:space="preserve"> </w:t>
      </w:r>
      <w:r w:rsidR="009D1006">
        <w:t>Ed Amador.</w:t>
      </w:r>
      <w:r w:rsidR="00680F1D">
        <w:t xml:space="preserve">  </w:t>
      </w:r>
      <w:r w:rsidR="00207446">
        <w:t>M</w:t>
      </w:r>
      <w:r w:rsidR="0032695E">
        <w:t>otion to approve made by</w:t>
      </w:r>
      <w:r w:rsidR="00257016">
        <w:t xml:space="preserve"> </w:t>
      </w:r>
      <w:r w:rsidR="009D1006">
        <w:t>John</w:t>
      </w:r>
      <w:r w:rsidR="00E6496D">
        <w:t xml:space="preserve"> </w:t>
      </w:r>
      <w:r w:rsidR="00CE6566">
        <w:t>a</w:t>
      </w:r>
      <w:r w:rsidR="0032695E">
        <w:t>nd seconded by</w:t>
      </w:r>
      <w:r w:rsidR="00094DFF">
        <w:t xml:space="preserve"> </w:t>
      </w:r>
      <w:r w:rsidR="009D1006">
        <w:t>Stacy Cardoso.</w:t>
      </w:r>
      <w:r w:rsidR="0032695E">
        <w:t xml:space="preserve">  </w:t>
      </w:r>
      <w:r w:rsidR="005E189A">
        <w:t>All in favor, m</w:t>
      </w:r>
      <w:r w:rsidR="0032695E">
        <w:t>otion passed.</w:t>
      </w:r>
    </w:p>
    <w:p w14:paraId="2EC94286" w14:textId="77777777" w:rsidR="00AB3D56" w:rsidRDefault="00AB3D56" w:rsidP="0002011A"/>
    <w:p w14:paraId="2822C05A" w14:textId="77777777" w:rsidR="00A8050E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 w:rsidR="009325F0">
        <w:rPr>
          <w:b/>
          <w:sz w:val="24"/>
          <w:szCs w:val="24"/>
        </w:rPr>
        <w:t xml:space="preserve">  </w:t>
      </w:r>
    </w:p>
    <w:p w14:paraId="5AAED11F" w14:textId="34CFC23B" w:rsidR="003E5B0A" w:rsidRDefault="003E5B0A" w:rsidP="0002011A">
      <w:pPr>
        <w:rPr>
          <w:bCs/>
          <w:sz w:val="24"/>
          <w:szCs w:val="24"/>
        </w:rPr>
      </w:pPr>
    </w:p>
    <w:p w14:paraId="648AFB64" w14:textId="3F414802" w:rsidR="00E6496D" w:rsidRDefault="0075427C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B264E">
        <w:rPr>
          <w:bCs/>
          <w:sz w:val="24"/>
          <w:szCs w:val="24"/>
        </w:rPr>
        <w:t>None</w:t>
      </w:r>
    </w:p>
    <w:p w14:paraId="6B832CC0" w14:textId="77777777" w:rsidR="00E6496D" w:rsidRDefault="00E6496D" w:rsidP="0002011A">
      <w:pPr>
        <w:rPr>
          <w:bCs/>
          <w:sz w:val="24"/>
          <w:szCs w:val="24"/>
        </w:rPr>
      </w:pPr>
    </w:p>
    <w:p w14:paraId="31E55D41" w14:textId="412F6CAE" w:rsidR="009677A4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 xml:space="preserve">4. </w:t>
      </w:r>
      <w:r w:rsidR="006D32C8" w:rsidRPr="009325F0">
        <w:rPr>
          <w:b/>
          <w:sz w:val="24"/>
          <w:szCs w:val="24"/>
        </w:rPr>
        <w:t xml:space="preserve"> </w:t>
      </w:r>
      <w:r w:rsidRPr="009325F0">
        <w:rPr>
          <w:b/>
          <w:sz w:val="24"/>
          <w:szCs w:val="24"/>
        </w:rPr>
        <w:t>Fireman’s Association’s Repo</w:t>
      </w:r>
      <w:r w:rsidR="009677A4">
        <w:rPr>
          <w:b/>
          <w:sz w:val="24"/>
          <w:szCs w:val="24"/>
        </w:rPr>
        <w:t>rt</w:t>
      </w:r>
    </w:p>
    <w:p w14:paraId="59EB306F" w14:textId="77777777" w:rsidR="001160F1" w:rsidRDefault="00E6496D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3EA62231" w14:textId="77777777" w:rsidR="009D1006" w:rsidRDefault="009D1006" w:rsidP="009D10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None </w:t>
      </w:r>
    </w:p>
    <w:p w14:paraId="0005EE53" w14:textId="77777777" w:rsidR="0050562A" w:rsidRDefault="0050562A" w:rsidP="0002011A">
      <w:pPr>
        <w:rPr>
          <w:b/>
          <w:sz w:val="24"/>
          <w:szCs w:val="24"/>
        </w:rPr>
      </w:pPr>
    </w:p>
    <w:p w14:paraId="66617F8D" w14:textId="2EADFF59" w:rsidR="0002011A" w:rsidRDefault="00AC647C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02011A" w:rsidRPr="009325F0">
        <w:rPr>
          <w:b/>
          <w:sz w:val="24"/>
          <w:szCs w:val="24"/>
        </w:rPr>
        <w:t>Reconcile Monthly Statement</w:t>
      </w:r>
    </w:p>
    <w:p w14:paraId="02492695" w14:textId="25C72EF3" w:rsidR="006A0722" w:rsidRDefault="00373717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A13DCA">
        <w:rPr>
          <w:bCs/>
          <w:sz w:val="24"/>
          <w:szCs w:val="24"/>
        </w:rPr>
        <w:t xml:space="preserve"> </w:t>
      </w:r>
    </w:p>
    <w:p w14:paraId="6A434DA2" w14:textId="77777777" w:rsidR="009D1006" w:rsidRPr="00C63D50" w:rsidRDefault="009D1006" w:rsidP="009D1006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October 2021</w:t>
      </w:r>
    </w:p>
    <w:p w14:paraId="33064274" w14:textId="77777777" w:rsidR="009D1006" w:rsidRDefault="009D1006" w:rsidP="009D1006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General Fund</w:t>
      </w:r>
      <w:r>
        <w:rPr>
          <w:bCs/>
          <w:sz w:val="24"/>
          <w:szCs w:val="24"/>
        </w:rPr>
        <w:tab/>
        <w:t>$192,246.60</w:t>
      </w:r>
    </w:p>
    <w:p w14:paraId="265EF859" w14:textId="48F012B4" w:rsidR="00C63D50" w:rsidRDefault="00C63D50" w:rsidP="00C63D50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>$</w:t>
      </w:r>
      <w:r w:rsidR="00355695">
        <w:rPr>
          <w:bCs/>
          <w:sz w:val="24"/>
          <w:szCs w:val="24"/>
        </w:rPr>
        <w:t>446,495.94</w:t>
      </w:r>
    </w:p>
    <w:p w14:paraId="43231217" w14:textId="7BB9041B" w:rsidR="00C63D50" w:rsidRDefault="00C63D50" w:rsidP="00C63D50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Development Fund</w:t>
      </w:r>
      <w:r>
        <w:rPr>
          <w:bCs/>
          <w:sz w:val="24"/>
          <w:szCs w:val="24"/>
        </w:rPr>
        <w:tab/>
      </w:r>
      <w:r w:rsidRPr="002151F0">
        <w:rPr>
          <w:bCs/>
          <w:sz w:val="24"/>
          <w:szCs w:val="24"/>
          <w:u w:val="single"/>
        </w:rPr>
        <w:t xml:space="preserve">$  </w:t>
      </w:r>
      <w:r w:rsidR="0075427C">
        <w:rPr>
          <w:bCs/>
          <w:sz w:val="24"/>
          <w:szCs w:val="24"/>
          <w:u w:val="single"/>
        </w:rPr>
        <w:t>23,</w:t>
      </w:r>
      <w:r w:rsidR="00C703F2">
        <w:rPr>
          <w:bCs/>
          <w:sz w:val="24"/>
          <w:szCs w:val="24"/>
          <w:u w:val="single"/>
        </w:rPr>
        <w:t>725.07</w:t>
      </w:r>
    </w:p>
    <w:p w14:paraId="146B725D" w14:textId="77777777" w:rsidR="009D1006" w:rsidRDefault="009D1006" w:rsidP="009D1006">
      <w:pPr>
        <w:tabs>
          <w:tab w:val="left" w:pos="2070"/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TOTAL</w:t>
      </w:r>
      <w:r>
        <w:rPr>
          <w:bCs/>
          <w:sz w:val="24"/>
          <w:szCs w:val="24"/>
        </w:rPr>
        <w:tab/>
        <w:t>$662,467.61</w:t>
      </w:r>
    </w:p>
    <w:p w14:paraId="38C26F2B" w14:textId="32EE88B4" w:rsidR="001160F1" w:rsidRDefault="001160F1" w:rsidP="002151F0">
      <w:pPr>
        <w:tabs>
          <w:tab w:val="left" w:pos="2070"/>
          <w:tab w:val="left" w:pos="4320"/>
        </w:tabs>
        <w:rPr>
          <w:bCs/>
          <w:sz w:val="24"/>
          <w:szCs w:val="24"/>
        </w:rPr>
      </w:pPr>
    </w:p>
    <w:p w14:paraId="71FC42B0" w14:textId="7773B7AB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6.</w:t>
      </w:r>
      <w:r w:rsidR="006D32C8" w:rsidRPr="009325F0">
        <w:rPr>
          <w:b/>
          <w:sz w:val="24"/>
          <w:szCs w:val="24"/>
        </w:rPr>
        <w:t xml:space="preserve"> </w:t>
      </w:r>
      <w:r w:rsidRPr="009325F0">
        <w:rPr>
          <w:b/>
          <w:sz w:val="24"/>
          <w:szCs w:val="24"/>
        </w:rPr>
        <w:t>Development</w:t>
      </w:r>
      <w:r w:rsidR="00D717AF"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 w:rsidR="009325F0">
        <w:rPr>
          <w:b/>
          <w:sz w:val="24"/>
          <w:szCs w:val="24"/>
        </w:rPr>
        <w:t xml:space="preserve">    </w:t>
      </w:r>
    </w:p>
    <w:p w14:paraId="7E39C879" w14:textId="6FC4244E" w:rsidR="003C7D98" w:rsidRDefault="003C7D98" w:rsidP="0002011A">
      <w:pPr>
        <w:rPr>
          <w:bCs/>
          <w:sz w:val="24"/>
          <w:szCs w:val="24"/>
        </w:rPr>
      </w:pPr>
    </w:p>
    <w:p w14:paraId="1E331DD6" w14:textId="77777777" w:rsidR="009D1006" w:rsidRPr="00387FDA" w:rsidRDefault="009D1006" w:rsidP="009D1006">
      <w:pPr>
        <w:rPr>
          <w:bCs/>
          <w:sz w:val="24"/>
          <w:szCs w:val="24"/>
        </w:rPr>
      </w:pPr>
      <w:r w:rsidRPr="00387FDA">
        <w:rPr>
          <w:bCs/>
          <w:sz w:val="24"/>
          <w:szCs w:val="24"/>
        </w:rPr>
        <w:t>$14,400</w:t>
      </w:r>
      <w:r>
        <w:rPr>
          <w:bCs/>
          <w:sz w:val="24"/>
          <w:szCs w:val="24"/>
        </w:rPr>
        <w:t>.00</w:t>
      </w:r>
      <w:r w:rsidRPr="00387FDA">
        <w:rPr>
          <w:bCs/>
          <w:sz w:val="24"/>
          <w:szCs w:val="24"/>
        </w:rPr>
        <w:t xml:space="preserve"> – Trinkler Wendel K Jr ET AL</w:t>
      </w:r>
    </w:p>
    <w:p w14:paraId="2A0C6A8B" w14:textId="77777777" w:rsidR="009D1006" w:rsidRPr="00387FDA" w:rsidRDefault="009D1006" w:rsidP="009D1006">
      <w:pPr>
        <w:rPr>
          <w:bCs/>
          <w:sz w:val="24"/>
          <w:szCs w:val="24"/>
        </w:rPr>
      </w:pPr>
      <w:r w:rsidRPr="00387FDA">
        <w:rPr>
          <w:bCs/>
          <w:sz w:val="24"/>
          <w:szCs w:val="24"/>
        </w:rPr>
        <w:t>$192.00 – Pimentel Anthony &amp; Jennifer</w:t>
      </w:r>
    </w:p>
    <w:p w14:paraId="20FCDCE8" w14:textId="77777777" w:rsidR="006054E5" w:rsidRDefault="006054E5" w:rsidP="0002011A">
      <w:pPr>
        <w:rPr>
          <w:bCs/>
          <w:sz w:val="24"/>
          <w:szCs w:val="24"/>
        </w:rPr>
      </w:pPr>
    </w:p>
    <w:p w14:paraId="4B725CED" w14:textId="6189D1A2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316259D8" w14:textId="77777777" w:rsidR="006D17FF" w:rsidRDefault="006D17FF" w:rsidP="0002011A">
      <w:pPr>
        <w:rPr>
          <w:b/>
          <w:sz w:val="24"/>
          <w:szCs w:val="24"/>
        </w:rPr>
      </w:pPr>
    </w:p>
    <w:p w14:paraId="6B47821D" w14:textId="23871D1A" w:rsidR="00D92257" w:rsidRDefault="00544DB1" w:rsidP="0091639B">
      <w:r>
        <w:t xml:space="preserve">Quote to replace the 3 windows on the back of the building.  </w:t>
      </w:r>
      <w:r w:rsidR="00E54462">
        <w:t>Tabled until next month.</w:t>
      </w:r>
    </w:p>
    <w:p w14:paraId="6B6F87CD" w14:textId="30B9A508" w:rsidR="00371D66" w:rsidRDefault="00371D66" w:rsidP="0091639B"/>
    <w:p w14:paraId="5CFCEA90" w14:textId="69310751" w:rsidR="00371D66" w:rsidRDefault="00783382" w:rsidP="0091639B">
      <w:pPr>
        <w:rPr>
          <w:bCs/>
          <w:sz w:val="24"/>
          <w:szCs w:val="24"/>
        </w:rPr>
      </w:pPr>
      <w:r>
        <w:t>Gary Thompson informed Ed Amador that Pierce is having a 5% increase this year</w:t>
      </w:r>
      <w:r w:rsidR="00B33BD7">
        <w:t>.</w:t>
      </w:r>
    </w:p>
    <w:p w14:paraId="3BFA27A3" w14:textId="77777777" w:rsidR="008D1460" w:rsidRDefault="008D1460" w:rsidP="0091639B">
      <w:pPr>
        <w:rPr>
          <w:bCs/>
          <w:sz w:val="24"/>
          <w:szCs w:val="24"/>
        </w:rPr>
      </w:pPr>
    </w:p>
    <w:p w14:paraId="6899C8FE" w14:textId="4B454FBC" w:rsidR="007154EE" w:rsidRDefault="0002011A" w:rsidP="0002011A">
      <w:pPr>
        <w:rPr>
          <w:b/>
          <w:sz w:val="24"/>
          <w:szCs w:val="24"/>
        </w:rPr>
      </w:pPr>
      <w:r w:rsidRPr="0066198E">
        <w:rPr>
          <w:b/>
          <w:sz w:val="24"/>
          <w:szCs w:val="24"/>
        </w:rPr>
        <w:t>8. New Business</w:t>
      </w:r>
      <w:r w:rsidR="0066198E">
        <w:rPr>
          <w:b/>
          <w:sz w:val="24"/>
          <w:szCs w:val="24"/>
        </w:rPr>
        <w:t xml:space="preserve">  </w:t>
      </w:r>
    </w:p>
    <w:p w14:paraId="3D10C0B4" w14:textId="402F075F" w:rsidR="004113F2" w:rsidRDefault="004113F2" w:rsidP="0002011A">
      <w:pPr>
        <w:rPr>
          <w:b/>
          <w:sz w:val="24"/>
          <w:szCs w:val="24"/>
        </w:rPr>
      </w:pPr>
    </w:p>
    <w:p w14:paraId="25000B22" w14:textId="77777777" w:rsidR="009D1006" w:rsidRPr="009455D4" w:rsidRDefault="009D1006" w:rsidP="009D1006">
      <w:pPr>
        <w:rPr>
          <w:bCs/>
          <w:sz w:val="24"/>
          <w:szCs w:val="24"/>
        </w:rPr>
      </w:pPr>
      <w:r w:rsidRPr="009455D4">
        <w:rPr>
          <w:bCs/>
          <w:sz w:val="24"/>
          <w:szCs w:val="24"/>
        </w:rPr>
        <w:t>John Varni made a motion to approve the 2021 Systems Understanding with corrections for our current audit and Stacy Cardoso seconded.  All in favor, motion passed.</w:t>
      </w:r>
    </w:p>
    <w:p w14:paraId="0DB7D3D2" w14:textId="77777777" w:rsidR="009D1006" w:rsidRPr="009455D4" w:rsidRDefault="009D1006" w:rsidP="009D1006">
      <w:pPr>
        <w:rPr>
          <w:bCs/>
          <w:sz w:val="24"/>
          <w:szCs w:val="24"/>
        </w:rPr>
      </w:pPr>
    </w:p>
    <w:p w14:paraId="6045E92B" w14:textId="77777777" w:rsidR="009D1006" w:rsidRPr="009455D4" w:rsidRDefault="009D1006" w:rsidP="009D1006">
      <w:pPr>
        <w:rPr>
          <w:bCs/>
          <w:sz w:val="24"/>
          <w:szCs w:val="24"/>
        </w:rPr>
      </w:pPr>
      <w:r w:rsidRPr="009455D4">
        <w:rPr>
          <w:bCs/>
          <w:sz w:val="24"/>
          <w:szCs w:val="24"/>
        </w:rPr>
        <w:t>Stacy</w:t>
      </w:r>
      <w:r>
        <w:rPr>
          <w:bCs/>
          <w:sz w:val="24"/>
          <w:szCs w:val="24"/>
        </w:rPr>
        <w:t xml:space="preserve"> Cardoso</w:t>
      </w:r>
      <w:r w:rsidRPr="009455D4">
        <w:rPr>
          <w:bCs/>
          <w:sz w:val="24"/>
          <w:szCs w:val="24"/>
        </w:rPr>
        <w:t xml:space="preserve"> made </w:t>
      </w:r>
      <w:r>
        <w:rPr>
          <w:bCs/>
          <w:sz w:val="24"/>
          <w:szCs w:val="24"/>
        </w:rPr>
        <w:t xml:space="preserve">a motion that to clarify </w:t>
      </w:r>
      <w:r w:rsidRPr="009455D4">
        <w:rPr>
          <w:bCs/>
          <w:sz w:val="24"/>
          <w:szCs w:val="24"/>
        </w:rPr>
        <w:t xml:space="preserve">In lieu of transferring </w:t>
      </w:r>
      <w:r>
        <w:rPr>
          <w:bCs/>
          <w:sz w:val="24"/>
          <w:szCs w:val="24"/>
        </w:rPr>
        <w:t xml:space="preserve">$125,000 from General Fund to Capital Reserve, that we opted to only transfer $100,000.  The Difference in the </w:t>
      </w:r>
      <w:r>
        <w:rPr>
          <w:bCs/>
          <w:sz w:val="24"/>
          <w:szCs w:val="24"/>
        </w:rPr>
        <w:lastRenderedPageBreak/>
        <w:t xml:space="preserve">$25,000 covers the purchase of the new truck instead of then transferring $25,000 from Capital Reserve to General Fund. </w:t>
      </w:r>
      <w:r w:rsidRPr="009455D4">
        <w:rPr>
          <w:bCs/>
          <w:sz w:val="24"/>
          <w:szCs w:val="24"/>
        </w:rPr>
        <w:t>John</w:t>
      </w:r>
      <w:r>
        <w:rPr>
          <w:bCs/>
          <w:sz w:val="24"/>
          <w:szCs w:val="24"/>
        </w:rPr>
        <w:t xml:space="preserve"> Varni seconded the motion.  All in favor, motion passed.</w:t>
      </w:r>
    </w:p>
    <w:p w14:paraId="1F44CE87" w14:textId="77777777" w:rsidR="007C5C52" w:rsidRPr="009455D4" w:rsidRDefault="007C5C52" w:rsidP="0002011A">
      <w:pPr>
        <w:rPr>
          <w:bCs/>
          <w:sz w:val="24"/>
          <w:szCs w:val="24"/>
        </w:rPr>
      </w:pPr>
    </w:p>
    <w:p w14:paraId="3C720CF8" w14:textId="5B5F80C2" w:rsidR="008E7781" w:rsidRDefault="0002011A" w:rsidP="0002011A">
      <w:r w:rsidRPr="009325F0">
        <w:rPr>
          <w:b/>
          <w:sz w:val="24"/>
          <w:szCs w:val="24"/>
        </w:rPr>
        <w:t>9. Chief’s Report</w:t>
      </w:r>
      <w:r w:rsidR="00171F5D">
        <w:t xml:space="preserve"> </w:t>
      </w:r>
    </w:p>
    <w:p w14:paraId="79DB8C02" w14:textId="77777777" w:rsidR="00E2224F" w:rsidRDefault="00E2224F" w:rsidP="0002011A"/>
    <w:p w14:paraId="297DC80B" w14:textId="77777777" w:rsidR="009D1006" w:rsidRDefault="007A1A7C" w:rsidP="009D1006">
      <w:r>
        <w:t>None</w:t>
      </w:r>
    </w:p>
    <w:p w14:paraId="2572DF05" w14:textId="42E298E9" w:rsidR="00CF4CE0" w:rsidRDefault="00CF4CE0" w:rsidP="0002011A"/>
    <w:p w14:paraId="3A5723DA" w14:textId="367FE172" w:rsidR="0002011A" w:rsidRDefault="000B2F78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2011A" w:rsidRPr="009325F0">
        <w:rPr>
          <w:b/>
          <w:sz w:val="24"/>
          <w:szCs w:val="24"/>
        </w:rPr>
        <w:t>.  Correspondence</w:t>
      </w:r>
    </w:p>
    <w:p w14:paraId="62F8AAC1" w14:textId="78BB8DDE" w:rsidR="007D7622" w:rsidRDefault="007D7622" w:rsidP="0002011A">
      <w:pPr>
        <w:rPr>
          <w:b/>
          <w:sz w:val="24"/>
          <w:szCs w:val="24"/>
        </w:rPr>
      </w:pPr>
    </w:p>
    <w:p w14:paraId="197C2933" w14:textId="68FCE573" w:rsidR="004113F2" w:rsidRDefault="00A07549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DB4D9B">
        <w:rPr>
          <w:bCs/>
          <w:sz w:val="24"/>
          <w:szCs w:val="24"/>
        </w:rPr>
        <w:t>$</w:t>
      </w:r>
      <w:r w:rsidR="007A1662">
        <w:rPr>
          <w:bCs/>
          <w:sz w:val="24"/>
          <w:szCs w:val="24"/>
        </w:rPr>
        <w:t>660.00</w:t>
      </w:r>
      <w:r w:rsidR="00DB4D9B">
        <w:rPr>
          <w:bCs/>
          <w:sz w:val="24"/>
          <w:szCs w:val="24"/>
        </w:rPr>
        <w:t xml:space="preserve"> from AMR for Ju</w:t>
      </w:r>
      <w:r w:rsidR="007A1662">
        <w:rPr>
          <w:bCs/>
          <w:sz w:val="24"/>
          <w:szCs w:val="24"/>
        </w:rPr>
        <w:t>ly.</w:t>
      </w:r>
    </w:p>
    <w:p w14:paraId="7BB56BD7" w14:textId="48FB6CE8" w:rsidR="007A1662" w:rsidRDefault="00A07549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7A1662">
        <w:rPr>
          <w:bCs/>
          <w:sz w:val="24"/>
          <w:szCs w:val="24"/>
        </w:rPr>
        <w:t>$2,934.00 From StanCO for Prop 172 allocation</w:t>
      </w:r>
    </w:p>
    <w:p w14:paraId="43CF244D" w14:textId="77777777" w:rsidR="00A07549" w:rsidRDefault="00A07549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FB7FEA">
        <w:rPr>
          <w:bCs/>
          <w:sz w:val="24"/>
          <w:szCs w:val="24"/>
        </w:rPr>
        <w:t>CA State Controller letter regarding Special Districts</w:t>
      </w:r>
      <w:r>
        <w:rPr>
          <w:bCs/>
          <w:sz w:val="24"/>
          <w:szCs w:val="24"/>
        </w:rPr>
        <w:t xml:space="preserve">’ Financial Transactions Report due </w:t>
      </w:r>
    </w:p>
    <w:p w14:paraId="60107799" w14:textId="175BEA79" w:rsidR="007A1662" w:rsidRDefault="00A07549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January 31, 2022.</w:t>
      </w:r>
    </w:p>
    <w:p w14:paraId="4D64161B" w14:textId="77777777" w:rsidR="00DB4D9B" w:rsidRDefault="00DB4D9B" w:rsidP="0002011A">
      <w:pPr>
        <w:rPr>
          <w:bCs/>
          <w:sz w:val="24"/>
          <w:szCs w:val="24"/>
        </w:rPr>
      </w:pPr>
    </w:p>
    <w:p w14:paraId="672EEDB3" w14:textId="5F9F854C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7F8AEDFF" w14:textId="77777777" w:rsidR="00245C32" w:rsidRPr="00460204" w:rsidRDefault="00245C32" w:rsidP="0002011A">
      <w:pPr>
        <w:rPr>
          <w:bCs/>
          <w:sz w:val="24"/>
          <w:szCs w:val="24"/>
        </w:rPr>
      </w:pPr>
    </w:p>
    <w:p w14:paraId="22957F82" w14:textId="5519F1F2" w:rsidR="00823926" w:rsidRPr="00460204" w:rsidRDefault="00460204" w:rsidP="00F62020">
      <w:pPr>
        <w:rPr>
          <w:bCs/>
        </w:rPr>
      </w:pPr>
      <w:r>
        <w:rPr>
          <w:bCs/>
        </w:rPr>
        <w:t>Monthly Bills are $</w:t>
      </w:r>
      <w:r w:rsidR="004A4710">
        <w:rPr>
          <w:bCs/>
        </w:rPr>
        <w:t>17,028.33</w:t>
      </w:r>
    </w:p>
    <w:p w14:paraId="4E1A08F9" w14:textId="77777777" w:rsidR="00F62020" w:rsidRPr="00460204" w:rsidRDefault="00F62020" w:rsidP="00F62020">
      <w:pPr>
        <w:rPr>
          <w:bCs/>
        </w:rPr>
      </w:pPr>
    </w:p>
    <w:p w14:paraId="16886246" w14:textId="1ED4D733" w:rsidR="00DE78CB" w:rsidRDefault="00823926" w:rsidP="0002011A">
      <w:r>
        <w:rPr>
          <w:bCs/>
          <w:sz w:val="24"/>
          <w:szCs w:val="24"/>
        </w:rPr>
        <w:t>A motion was made by</w:t>
      </w:r>
      <w:r w:rsidR="00CA0D5A">
        <w:rPr>
          <w:bCs/>
          <w:sz w:val="24"/>
          <w:szCs w:val="24"/>
        </w:rPr>
        <w:t xml:space="preserve"> </w:t>
      </w:r>
      <w:r w:rsidR="00D51BEF">
        <w:rPr>
          <w:bCs/>
          <w:sz w:val="24"/>
          <w:szCs w:val="24"/>
        </w:rPr>
        <w:t>John</w:t>
      </w:r>
      <w:r w:rsidR="00C63FA3">
        <w:rPr>
          <w:bCs/>
          <w:sz w:val="24"/>
          <w:szCs w:val="24"/>
        </w:rPr>
        <w:t xml:space="preserve"> </w:t>
      </w:r>
      <w:r w:rsidR="003E101D">
        <w:rPr>
          <w:bCs/>
          <w:sz w:val="24"/>
          <w:szCs w:val="24"/>
        </w:rPr>
        <w:t xml:space="preserve">Varni </w:t>
      </w:r>
      <w:r w:rsidR="00C63FA3">
        <w:rPr>
          <w:bCs/>
          <w:sz w:val="24"/>
          <w:szCs w:val="24"/>
        </w:rPr>
        <w:t>t</w:t>
      </w:r>
      <w:r w:rsidR="00193AFF">
        <w:rPr>
          <w:bCs/>
          <w:sz w:val="24"/>
          <w:szCs w:val="24"/>
        </w:rPr>
        <w:t>o</w:t>
      </w:r>
      <w:r w:rsidR="006023D5">
        <w:rPr>
          <w:bCs/>
          <w:sz w:val="24"/>
          <w:szCs w:val="24"/>
        </w:rPr>
        <w:t xml:space="preserve"> </w:t>
      </w:r>
      <w:r>
        <w:t>pay monthly bills and seconded by</w:t>
      </w:r>
      <w:r w:rsidR="004A4710">
        <w:t xml:space="preserve"> </w:t>
      </w:r>
      <w:r w:rsidR="00D51BEF">
        <w:t>Stacy</w:t>
      </w:r>
      <w:r w:rsidR="004A4710">
        <w:t xml:space="preserve"> </w:t>
      </w:r>
      <w:r w:rsidR="003E101D">
        <w:t>Cardoso</w:t>
      </w:r>
      <w:r w:rsidR="000F40E4">
        <w:t xml:space="preserve">.  </w:t>
      </w:r>
      <w:r w:rsidR="00FA2229">
        <w:t>All in favor, motion passed.</w:t>
      </w:r>
    </w:p>
    <w:p w14:paraId="4F952032" w14:textId="2700F1C9" w:rsidR="005947C8" w:rsidRDefault="005947C8" w:rsidP="0002011A"/>
    <w:p w14:paraId="6624B5AE" w14:textId="7B1EA828" w:rsidR="00DE78CB" w:rsidRDefault="00DE78CB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6225F9FE" w14:textId="3E7EF1B9" w:rsidR="000F40E4" w:rsidRDefault="00C061B7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3F6D9EB2" w14:textId="3D453D6F" w:rsidR="00CA65F8" w:rsidRPr="00CA65F8" w:rsidRDefault="00415027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CF4CE0">
        <w:rPr>
          <w:bCs/>
          <w:sz w:val="24"/>
          <w:szCs w:val="24"/>
        </w:rPr>
        <w:t>None</w:t>
      </w:r>
    </w:p>
    <w:p w14:paraId="0CD88C72" w14:textId="6A90A93C" w:rsidR="00C061B7" w:rsidRDefault="00C061B7" w:rsidP="0002011A">
      <w:pPr>
        <w:rPr>
          <w:b/>
          <w:sz w:val="24"/>
          <w:szCs w:val="24"/>
        </w:rPr>
      </w:pPr>
    </w:p>
    <w:p w14:paraId="1693B086" w14:textId="6ACB67AF" w:rsidR="00DE78CB" w:rsidRDefault="00DE78CB" w:rsidP="0002011A">
      <w:r w:rsidRPr="009325F0">
        <w:rPr>
          <w:b/>
          <w:sz w:val="24"/>
          <w:szCs w:val="24"/>
        </w:rPr>
        <w:t>13</w:t>
      </w:r>
      <w:r w:rsidR="003178B6"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  <w:r>
        <w:t xml:space="preserve"> at</w:t>
      </w:r>
      <w:r w:rsidR="00334212">
        <w:t xml:space="preserve"> 8:03</w:t>
      </w:r>
      <w:r w:rsidR="00581014">
        <w:t xml:space="preserve"> </w:t>
      </w:r>
      <w:r>
        <w:t>PM.</w:t>
      </w:r>
    </w:p>
    <w:p w14:paraId="4DCB6583" w14:textId="0F0230A1" w:rsidR="00DE78CB" w:rsidRDefault="00DE78CB" w:rsidP="0002011A"/>
    <w:p w14:paraId="5B22F9F8" w14:textId="77777777" w:rsidR="009D1006" w:rsidRDefault="00DE78CB" w:rsidP="009D1006">
      <w:r>
        <w:t>Prepared by</w:t>
      </w:r>
      <w:r w:rsidR="00E26603">
        <w:t xml:space="preserve"> </w:t>
      </w:r>
      <w:r w:rsidR="00415027">
        <w:t>Angela Nunes</w:t>
      </w:r>
    </w:p>
    <w:p w14:paraId="6798D4F3" w14:textId="77777777" w:rsidR="00025995" w:rsidRDefault="00025995" w:rsidP="009D1006"/>
    <w:p w14:paraId="25D61E73" w14:textId="679B0A32" w:rsidR="00025995" w:rsidRDefault="00025995" w:rsidP="009D1006">
      <w:r>
        <w:t>Board Approved 12/14/2021</w:t>
      </w:r>
    </w:p>
    <w:p w14:paraId="315C1B17" w14:textId="22AF8514" w:rsidR="00E056A8" w:rsidRDefault="00E056A8" w:rsidP="0002011A"/>
    <w:sectPr w:rsidR="00E056A8" w:rsidSect="008E4396">
      <w:pgSz w:w="12240" w:h="15840"/>
      <w:pgMar w:top="1008" w:right="1440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9172D7"/>
    <w:multiLevelType w:val="multilevel"/>
    <w:tmpl w:val="014AC706"/>
    <w:lvl w:ilvl="0">
      <w:start w:val="2019"/>
      <w:numFmt w:val="decimal"/>
      <w:lvlText w:val="%1"/>
      <w:lvlJc w:val="left"/>
      <w:pPr>
        <w:ind w:left="1030" w:hanging="103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0" w:hanging="10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0" w:hanging="10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0" w:hanging="10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3E4097"/>
    <w:multiLevelType w:val="hybridMultilevel"/>
    <w:tmpl w:val="011A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70FD5"/>
    <w:multiLevelType w:val="hybridMultilevel"/>
    <w:tmpl w:val="2744B790"/>
    <w:lvl w:ilvl="0" w:tplc="38DA4B6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B0FED"/>
    <w:multiLevelType w:val="hybridMultilevel"/>
    <w:tmpl w:val="00B21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1B1AF8"/>
    <w:multiLevelType w:val="hybridMultilevel"/>
    <w:tmpl w:val="EFC2AC38"/>
    <w:lvl w:ilvl="0" w:tplc="2AE29D7A">
      <w:start w:val="1"/>
      <w:numFmt w:val="decimal"/>
      <w:lvlText w:val="%1."/>
      <w:lvlJc w:val="left"/>
      <w:pPr>
        <w:ind w:left="5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9D155E"/>
    <w:multiLevelType w:val="hybridMultilevel"/>
    <w:tmpl w:val="9306E8CE"/>
    <w:lvl w:ilvl="0" w:tplc="B1521BAA">
      <w:start w:val="7"/>
      <w:numFmt w:val="bullet"/>
      <w:lvlText w:val="-"/>
      <w:lvlJc w:val="left"/>
      <w:pPr>
        <w:ind w:left="7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35CD2B31"/>
    <w:multiLevelType w:val="hybridMultilevel"/>
    <w:tmpl w:val="2DA8E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823B1"/>
    <w:multiLevelType w:val="hybridMultilevel"/>
    <w:tmpl w:val="FA229926"/>
    <w:lvl w:ilvl="0" w:tplc="9DE02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C41C5"/>
    <w:multiLevelType w:val="hybridMultilevel"/>
    <w:tmpl w:val="E482F408"/>
    <w:lvl w:ilvl="0" w:tplc="938AB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B13195B"/>
    <w:multiLevelType w:val="hybridMultilevel"/>
    <w:tmpl w:val="E4483E7A"/>
    <w:lvl w:ilvl="0" w:tplc="C5223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A45C0"/>
    <w:multiLevelType w:val="hybridMultilevel"/>
    <w:tmpl w:val="59D23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492D77EF"/>
    <w:multiLevelType w:val="hybridMultilevel"/>
    <w:tmpl w:val="E15645B4"/>
    <w:lvl w:ilvl="0" w:tplc="48CE9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B42C8"/>
    <w:multiLevelType w:val="hybridMultilevel"/>
    <w:tmpl w:val="9794B1CE"/>
    <w:lvl w:ilvl="0" w:tplc="8FB6A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F5621"/>
    <w:multiLevelType w:val="hybridMultilevel"/>
    <w:tmpl w:val="3B023C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DA9684D"/>
    <w:multiLevelType w:val="hybridMultilevel"/>
    <w:tmpl w:val="AEDEF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1124CE7"/>
    <w:multiLevelType w:val="hybridMultilevel"/>
    <w:tmpl w:val="C118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A6D81"/>
    <w:multiLevelType w:val="hybridMultilevel"/>
    <w:tmpl w:val="9F5E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1B172B"/>
    <w:multiLevelType w:val="hybridMultilevel"/>
    <w:tmpl w:val="AC4A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04B7B"/>
    <w:multiLevelType w:val="hybridMultilevel"/>
    <w:tmpl w:val="F0E05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 w15:restartNumberingAfterBreak="0">
    <w:nsid w:val="7D9D457F"/>
    <w:multiLevelType w:val="hybridMultilevel"/>
    <w:tmpl w:val="BD865F3C"/>
    <w:lvl w:ilvl="0" w:tplc="AD7A8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10"/>
  </w:num>
  <w:num w:numId="4">
    <w:abstractNumId w:val="38"/>
  </w:num>
  <w:num w:numId="5">
    <w:abstractNumId w:val="14"/>
  </w:num>
  <w:num w:numId="6">
    <w:abstractNumId w:val="25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20"/>
  </w:num>
  <w:num w:numId="20">
    <w:abstractNumId w:val="35"/>
  </w:num>
  <w:num w:numId="21">
    <w:abstractNumId w:val="28"/>
  </w:num>
  <w:num w:numId="22">
    <w:abstractNumId w:val="11"/>
  </w:num>
  <w:num w:numId="23">
    <w:abstractNumId w:val="42"/>
  </w:num>
  <w:num w:numId="24">
    <w:abstractNumId w:val="39"/>
  </w:num>
  <w:num w:numId="25">
    <w:abstractNumId w:val="22"/>
  </w:num>
  <w:num w:numId="26">
    <w:abstractNumId w:val="27"/>
  </w:num>
  <w:num w:numId="27">
    <w:abstractNumId w:val="34"/>
  </w:num>
  <w:num w:numId="28">
    <w:abstractNumId w:val="19"/>
  </w:num>
  <w:num w:numId="29">
    <w:abstractNumId w:val="37"/>
  </w:num>
  <w:num w:numId="30">
    <w:abstractNumId w:val="41"/>
  </w:num>
  <w:num w:numId="31">
    <w:abstractNumId w:val="23"/>
  </w:num>
  <w:num w:numId="32">
    <w:abstractNumId w:val="26"/>
  </w:num>
  <w:num w:numId="33">
    <w:abstractNumId w:val="17"/>
  </w:num>
  <w:num w:numId="34">
    <w:abstractNumId w:val="30"/>
  </w:num>
  <w:num w:numId="35">
    <w:abstractNumId w:val="24"/>
  </w:num>
  <w:num w:numId="36">
    <w:abstractNumId w:val="31"/>
  </w:num>
  <w:num w:numId="37">
    <w:abstractNumId w:val="15"/>
  </w:num>
  <w:num w:numId="38">
    <w:abstractNumId w:val="13"/>
  </w:num>
  <w:num w:numId="39">
    <w:abstractNumId w:val="36"/>
  </w:num>
  <w:num w:numId="40">
    <w:abstractNumId w:val="43"/>
  </w:num>
  <w:num w:numId="41">
    <w:abstractNumId w:val="40"/>
  </w:num>
  <w:num w:numId="42">
    <w:abstractNumId w:val="32"/>
  </w:num>
  <w:num w:numId="43">
    <w:abstractNumId w:val="1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5F"/>
    <w:rsid w:val="00000B0A"/>
    <w:rsid w:val="00003A9D"/>
    <w:rsid w:val="0002011A"/>
    <w:rsid w:val="00024DF8"/>
    <w:rsid w:val="00025995"/>
    <w:rsid w:val="000276D9"/>
    <w:rsid w:val="00045CA8"/>
    <w:rsid w:val="00063699"/>
    <w:rsid w:val="000642B6"/>
    <w:rsid w:val="000877B3"/>
    <w:rsid w:val="00094DFF"/>
    <w:rsid w:val="00097F2E"/>
    <w:rsid w:val="000A4436"/>
    <w:rsid w:val="000A663E"/>
    <w:rsid w:val="000B2F78"/>
    <w:rsid w:val="000B6C06"/>
    <w:rsid w:val="000C0639"/>
    <w:rsid w:val="000C7140"/>
    <w:rsid w:val="000D2E60"/>
    <w:rsid w:val="000D7807"/>
    <w:rsid w:val="000F40E4"/>
    <w:rsid w:val="000F4B99"/>
    <w:rsid w:val="00112A6C"/>
    <w:rsid w:val="0011532E"/>
    <w:rsid w:val="001160F1"/>
    <w:rsid w:val="00133A86"/>
    <w:rsid w:val="00142C47"/>
    <w:rsid w:val="001529E9"/>
    <w:rsid w:val="00171F5D"/>
    <w:rsid w:val="0017478E"/>
    <w:rsid w:val="00187BC0"/>
    <w:rsid w:val="00190C6B"/>
    <w:rsid w:val="00193AFF"/>
    <w:rsid w:val="00194B93"/>
    <w:rsid w:val="001A2500"/>
    <w:rsid w:val="001A2575"/>
    <w:rsid w:val="001C0C5E"/>
    <w:rsid w:val="001C5D16"/>
    <w:rsid w:val="001C6F49"/>
    <w:rsid w:val="001D2EE4"/>
    <w:rsid w:val="001E655C"/>
    <w:rsid w:val="001F25EE"/>
    <w:rsid w:val="001F4575"/>
    <w:rsid w:val="00200FF7"/>
    <w:rsid w:val="00205EFC"/>
    <w:rsid w:val="00207446"/>
    <w:rsid w:val="0021318F"/>
    <w:rsid w:val="002151F0"/>
    <w:rsid w:val="002364E2"/>
    <w:rsid w:val="0023720D"/>
    <w:rsid w:val="00245C32"/>
    <w:rsid w:val="00256D26"/>
    <w:rsid w:val="00256D95"/>
    <w:rsid w:val="00257016"/>
    <w:rsid w:val="00266FDD"/>
    <w:rsid w:val="00271586"/>
    <w:rsid w:val="00271D56"/>
    <w:rsid w:val="002723B8"/>
    <w:rsid w:val="00277351"/>
    <w:rsid w:val="002774F8"/>
    <w:rsid w:val="00286D25"/>
    <w:rsid w:val="00293F64"/>
    <w:rsid w:val="0029754F"/>
    <w:rsid w:val="002A2040"/>
    <w:rsid w:val="002A3F21"/>
    <w:rsid w:val="002B57F1"/>
    <w:rsid w:val="002B5CDD"/>
    <w:rsid w:val="002C04D6"/>
    <w:rsid w:val="002C3319"/>
    <w:rsid w:val="002C4F08"/>
    <w:rsid w:val="002D1CFC"/>
    <w:rsid w:val="002D2848"/>
    <w:rsid w:val="002E2EBE"/>
    <w:rsid w:val="002E417F"/>
    <w:rsid w:val="002F3FBD"/>
    <w:rsid w:val="002F4F13"/>
    <w:rsid w:val="00312D46"/>
    <w:rsid w:val="00313AF5"/>
    <w:rsid w:val="00317382"/>
    <w:rsid w:val="003178B6"/>
    <w:rsid w:val="0032695E"/>
    <w:rsid w:val="00332353"/>
    <w:rsid w:val="00334212"/>
    <w:rsid w:val="0035212A"/>
    <w:rsid w:val="00355695"/>
    <w:rsid w:val="00357241"/>
    <w:rsid w:val="00357F7E"/>
    <w:rsid w:val="00371D66"/>
    <w:rsid w:val="00373717"/>
    <w:rsid w:val="00377E80"/>
    <w:rsid w:val="00387F28"/>
    <w:rsid w:val="00387FDA"/>
    <w:rsid w:val="00390214"/>
    <w:rsid w:val="003B23E9"/>
    <w:rsid w:val="003C7369"/>
    <w:rsid w:val="003C7D98"/>
    <w:rsid w:val="003D398F"/>
    <w:rsid w:val="003E0043"/>
    <w:rsid w:val="003E101D"/>
    <w:rsid w:val="003E5B0A"/>
    <w:rsid w:val="003F2801"/>
    <w:rsid w:val="00410A47"/>
    <w:rsid w:val="004113F2"/>
    <w:rsid w:val="00415027"/>
    <w:rsid w:val="004203CE"/>
    <w:rsid w:val="004219C3"/>
    <w:rsid w:val="0042200D"/>
    <w:rsid w:val="00432BDE"/>
    <w:rsid w:val="00446665"/>
    <w:rsid w:val="0045638F"/>
    <w:rsid w:val="00460204"/>
    <w:rsid w:val="00466CBB"/>
    <w:rsid w:val="00481635"/>
    <w:rsid w:val="004A09CC"/>
    <w:rsid w:val="004A31E0"/>
    <w:rsid w:val="004A4710"/>
    <w:rsid w:val="004A78FE"/>
    <w:rsid w:val="004B1BE4"/>
    <w:rsid w:val="004B6F5B"/>
    <w:rsid w:val="004C4942"/>
    <w:rsid w:val="004C7D5D"/>
    <w:rsid w:val="004D46D9"/>
    <w:rsid w:val="004D6589"/>
    <w:rsid w:val="004E4074"/>
    <w:rsid w:val="004F2265"/>
    <w:rsid w:val="004F5510"/>
    <w:rsid w:val="0050562A"/>
    <w:rsid w:val="00507994"/>
    <w:rsid w:val="00515C16"/>
    <w:rsid w:val="00521C73"/>
    <w:rsid w:val="00522F85"/>
    <w:rsid w:val="00524464"/>
    <w:rsid w:val="00531E6D"/>
    <w:rsid w:val="00531F41"/>
    <w:rsid w:val="00541BE0"/>
    <w:rsid w:val="00544DB1"/>
    <w:rsid w:val="005469BF"/>
    <w:rsid w:val="005542D7"/>
    <w:rsid w:val="00563D8B"/>
    <w:rsid w:val="005779EE"/>
    <w:rsid w:val="00577D1E"/>
    <w:rsid w:val="00581014"/>
    <w:rsid w:val="00590EAC"/>
    <w:rsid w:val="005947C8"/>
    <w:rsid w:val="00596267"/>
    <w:rsid w:val="005A579C"/>
    <w:rsid w:val="005A7D85"/>
    <w:rsid w:val="005B264E"/>
    <w:rsid w:val="005B2D38"/>
    <w:rsid w:val="005B3B40"/>
    <w:rsid w:val="005C0571"/>
    <w:rsid w:val="005C41C7"/>
    <w:rsid w:val="005C66C0"/>
    <w:rsid w:val="005D246C"/>
    <w:rsid w:val="005E189A"/>
    <w:rsid w:val="005F6D15"/>
    <w:rsid w:val="006011DE"/>
    <w:rsid w:val="006023D5"/>
    <w:rsid w:val="0060536B"/>
    <w:rsid w:val="006054E5"/>
    <w:rsid w:val="00614114"/>
    <w:rsid w:val="00621D14"/>
    <w:rsid w:val="0062689A"/>
    <w:rsid w:val="00633FEB"/>
    <w:rsid w:val="0064103A"/>
    <w:rsid w:val="00643D46"/>
    <w:rsid w:val="00645252"/>
    <w:rsid w:val="00651354"/>
    <w:rsid w:val="0065262F"/>
    <w:rsid w:val="006535E6"/>
    <w:rsid w:val="0066198E"/>
    <w:rsid w:val="00675877"/>
    <w:rsid w:val="00680F1D"/>
    <w:rsid w:val="006A0527"/>
    <w:rsid w:val="006A0722"/>
    <w:rsid w:val="006A5DCE"/>
    <w:rsid w:val="006A6CCE"/>
    <w:rsid w:val="006A7F60"/>
    <w:rsid w:val="006C01D6"/>
    <w:rsid w:val="006D17FF"/>
    <w:rsid w:val="006D32C8"/>
    <w:rsid w:val="006D3D74"/>
    <w:rsid w:val="006E42A7"/>
    <w:rsid w:val="006F09D7"/>
    <w:rsid w:val="00702CD5"/>
    <w:rsid w:val="00707C02"/>
    <w:rsid w:val="007109F5"/>
    <w:rsid w:val="007154EE"/>
    <w:rsid w:val="0072271A"/>
    <w:rsid w:val="007234BB"/>
    <w:rsid w:val="00730BC4"/>
    <w:rsid w:val="0075427C"/>
    <w:rsid w:val="00754732"/>
    <w:rsid w:val="00777434"/>
    <w:rsid w:val="00783382"/>
    <w:rsid w:val="00787F9C"/>
    <w:rsid w:val="00793CD2"/>
    <w:rsid w:val="00795309"/>
    <w:rsid w:val="00795F89"/>
    <w:rsid w:val="00796192"/>
    <w:rsid w:val="007A0862"/>
    <w:rsid w:val="007A1662"/>
    <w:rsid w:val="007A1A7C"/>
    <w:rsid w:val="007A59A9"/>
    <w:rsid w:val="007C5C52"/>
    <w:rsid w:val="007D7622"/>
    <w:rsid w:val="007E135E"/>
    <w:rsid w:val="007E43EB"/>
    <w:rsid w:val="007E6C92"/>
    <w:rsid w:val="007F2709"/>
    <w:rsid w:val="008014CB"/>
    <w:rsid w:val="008128A0"/>
    <w:rsid w:val="00812B39"/>
    <w:rsid w:val="00815C72"/>
    <w:rsid w:val="00823926"/>
    <w:rsid w:val="008263BA"/>
    <w:rsid w:val="00832207"/>
    <w:rsid w:val="0083569A"/>
    <w:rsid w:val="00844C1B"/>
    <w:rsid w:val="00845956"/>
    <w:rsid w:val="00862827"/>
    <w:rsid w:val="00872D91"/>
    <w:rsid w:val="008763E7"/>
    <w:rsid w:val="0088031B"/>
    <w:rsid w:val="00880584"/>
    <w:rsid w:val="008833C7"/>
    <w:rsid w:val="00887BCE"/>
    <w:rsid w:val="0089247C"/>
    <w:rsid w:val="008A3BDB"/>
    <w:rsid w:val="008A6C74"/>
    <w:rsid w:val="008C6D48"/>
    <w:rsid w:val="008C7437"/>
    <w:rsid w:val="008D1460"/>
    <w:rsid w:val="008E0451"/>
    <w:rsid w:val="008E38C4"/>
    <w:rsid w:val="008E4396"/>
    <w:rsid w:val="008E7781"/>
    <w:rsid w:val="008F3576"/>
    <w:rsid w:val="008F49D9"/>
    <w:rsid w:val="008F5990"/>
    <w:rsid w:val="0091639B"/>
    <w:rsid w:val="009163C5"/>
    <w:rsid w:val="00920A39"/>
    <w:rsid w:val="009325F0"/>
    <w:rsid w:val="009455D4"/>
    <w:rsid w:val="009472E0"/>
    <w:rsid w:val="00950DC4"/>
    <w:rsid w:val="00952161"/>
    <w:rsid w:val="00953263"/>
    <w:rsid w:val="00960012"/>
    <w:rsid w:val="0096355A"/>
    <w:rsid w:val="009677A4"/>
    <w:rsid w:val="00982C54"/>
    <w:rsid w:val="00986C1C"/>
    <w:rsid w:val="0099364A"/>
    <w:rsid w:val="009A1DA0"/>
    <w:rsid w:val="009A6810"/>
    <w:rsid w:val="009A6973"/>
    <w:rsid w:val="009B2E99"/>
    <w:rsid w:val="009B5F24"/>
    <w:rsid w:val="009C0EC4"/>
    <w:rsid w:val="009C335E"/>
    <w:rsid w:val="009D1006"/>
    <w:rsid w:val="009D68DB"/>
    <w:rsid w:val="009E62D7"/>
    <w:rsid w:val="00A00948"/>
    <w:rsid w:val="00A045E4"/>
    <w:rsid w:val="00A06F45"/>
    <w:rsid w:val="00A07549"/>
    <w:rsid w:val="00A10776"/>
    <w:rsid w:val="00A11B1A"/>
    <w:rsid w:val="00A13DCA"/>
    <w:rsid w:val="00A23149"/>
    <w:rsid w:val="00A34BE0"/>
    <w:rsid w:val="00A527AB"/>
    <w:rsid w:val="00A54FB5"/>
    <w:rsid w:val="00A56F8A"/>
    <w:rsid w:val="00A62648"/>
    <w:rsid w:val="00A66BE3"/>
    <w:rsid w:val="00A8050E"/>
    <w:rsid w:val="00A9204E"/>
    <w:rsid w:val="00AA4C3D"/>
    <w:rsid w:val="00AB07C0"/>
    <w:rsid w:val="00AB3D56"/>
    <w:rsid w:val="00AB5BBA"/>
    <w:rsid w:val="00AB6810"/>
    <w:rsid w:val="00AC647C"/>
    <w:rsid w:val="00AD38CD"/>
    <w:rsid w:val="00AE11A3"/>
    <w:rsid w:val="00AF4E57"/>
    <w:rsid w:val="00B0725C"/>
    <w:rsid w:val="00B07296"/>
    <w:rsid w:val="00B1738C"/>
    <w:rsid w:val="00B23FF3"/>
    <w:rsid w:val="00B24D65"/>
    <w:rsid w:val="00B33BD7"/>
    <w:rsid w:val="00B40B50"/>
    <w:rsid w:val="00B464CC"/>
    <w:rsid w:val="00B60AA0"/>
    <w:rsid w:val="00B64442"/>
    <w:rsid w:val="00B660C8"/>
    <w:rsid w:val="00B70227"/>
    <w:rsid w:val="00B712F4"/>
    <w:rsid w:val="00B772FD"/>
    <w:rsid w:val="00B77CAF"/>
    <w:rsid w:val="00BB0200"/>
    <w:rsid w:val="00BB4826"/>
    <w:rsid w:val="00BC0DE3"/>
    <w:rsid w:val="00BE4296"/>
    <w:rsid w:val="00BF1664"/>
    <w:rsid w:val="00BF284D"/>
    <w:rsid w:val="00C00EC4"/>
    <w:rsid w:val="00C061B7"/>
    <w:rsid w:val="00C14536"/>
    <w:rsid w:val="00C33179"/>
    <w:rsid w:val="00C40FE3"/>
    <w:rsid w:val="00C44E0F"/>
    <w:rsid w:val="00C5176E"/>
    <w:rsid w:val="00C55669"/>
    <w:rsid w:val="00C63D50"/>
    <w:rsid w:val="00C63E43"/>
    <w:rsid w:val="00C63FA3"/>
    <w:rsid w:val="00C642A9"/>
    <w:rsid w:val="00C66113"/>
    <w:rsid w:val="00C703F2"/>
    <w:rsid w:val="00C770F6"/>
    <w:rsid w:val="00C8096A"/>
    <w:rsid w:val="00C8360D"/>
    <w:rsid w:val="00C90A76"/>
    <w:rsid w:val="00C916B0"/>
    <w:rsid w:val="00C93DA3"/>
    <w:rsid w:val="00CA0D5A"/>
    <w:rsid w:val="00CA65F8"/>
    <w:rsid w:val="00CB1101"/>
    <w:rsid w:val="00CB1255"/>
    <w:rsid w:val="00CB3D55"/>
    <w:rsid w:val="00CB6104"/>
    <w:rsid w:val="00CB655F"/>
    <w:rsid w:val="00CC4D05"/>
    <w:rsid w:val="00CC6AB2"/>
    <w:rsid w:val="00CC7B39"/>
    <w:rsid w:val="00CD0B0C"/>
    <w:rsid w:val="00CD20DC"/>
    <w:rsid w:val="00CD7FC2"/>
    <w:rsid w:val="00CE4284"/>
    <w:rsid w:val="00CE6566"/>
    <w:rsid w:val="00CF1D13"/>
    <w:rsid w:val="00CF4CE0"/>
    <w:rsid w:val="00CF7B71"/>
    <w:rsid w:val="00D05117"/>
    <w:rsid w:val="00D053F0"/>
    <w:rsid w:val="00D201B2"/>
    <w:rsid w:val="00D2060C"/>
    <w:rsid w:val="00D27389"/>
    <w:rsid w:val="00D50729"/>
    <w:rsid w:val="00D51BEF"/>
    <w:rsid w:val="00D53196"/>
    <w:rsid w:val="00D605C5"/>
    <w:rsid w:val="00D6208D"/>
    <w:rsid w:val="00D63815"/>
    <w:rsid w:val="00D717AF"/>
    <w:rsid w:val="00D72E4C"/>
    <w:rsid w:val="00D75CD3"/>
    <w:rsid w:val="00D86503"/>
    <w:rsid w:val="00D92257"/>
    <w:rsid w:val="00DA08F2"/>
    <w:rsid w:val="00DA0F89"/>
    <w:rsid w:val="00DB4D9B"/>
    <w:rsid w:val="00DB5D47"/>
    <w:rsid w:val="00DE0D7E"/>
    <w:rsid w:val="00DE3F49"/>
    <w:rsid w:val="00DE57EF"/>
    <w:rsid w:val="00DE78CB"/>
    <w:rsid w:val="00E0555A"/>
    <w:rsid w:val="00E056A8"/>
    <w:rsid w:val="00E07142"/>
    <w:rsid w:val="00E116B0"/>
    <w:rsid w:val="00E147A2"/>
    <w:rsid w:val="00E2224F"/>
    <w:rsid w:val="00E26603"/>
    <w:rsid w:val="00E3000C"/>
    <w:rsid w:val="00E30DCC"/>
    <w:rsid w:val="00E31BBF"/>
    <w:rsid w:val="00E45C01"/>
    <w:rsid w:val="00E541B0"/>
    <w:rsid w:val="00E54462"/>
    <w:rsid w:val="00E57585"/>
    <w:rsid w:val="00E632B5"/>
    <w:rsid w:val="00E63496"/>
    <w:rsid w:val="00E6496D"/>
    <w:rsid w:val="00E675CC"/>
    <w:rsid w:val="00E72E2B"/>
    <w:rsid w:val="00E8404B"/>
    <w:rsid w:val="00E94851"/>
    <w:rsid w:val="00E97657"/>
    <w:rsid w:val="00EB4131"/>
    <w:rsid w:val="00EC7C37"/>
    <w:rsid w:val="00ED5748"/>
    <w:rsid w:val="00ED76E0"/>
    <w:rsid w:val="00EE7533"/>
    <w:rsid w:val="00EF4416"/>
    <w:rsid w:val="00EF5E17"/>
    <w:rsid w:val="00F007A5"/>
    <w:rsid w:val="00F0520E"/>
    <w:rsid w:val="00F10577"/>
    <w:rsid w:val="00F1603E"/>
    <w:rsid w:val="00F173FC"/>
    <w:rsid w:val="00F27688"/>
    <w:rsid w:val="00F34D18"/>
    <w:rsid w:val="00F362F7"/>
    <w:rsid w:val="00F4349F"/>
    <w:rsid w:val="00F43ADF"/>
    <w:rsid w:val="00F62020"/>
    <w:rsid w:val="00F65E1B"/>
    <w:rsid w:val="00F71B30"/>
    <w:rsid w:val="00F76E09"/>
    <w:rsid w:val="00F835BA"/>
    <w:rsid w:val="00F92ADE"/>
    <w:rsid w:val="00F950FF"/>
    <w:rsid w:val="00F96C64"/>
    <w:rsid w:val="00FA1991"/>
    <w:rsid w:val="00FA2229"/>
    <w:rsid w:val="00FA2B24"/>
    <w:rsid w:val="00FA7533"/>
    <w:rsid w:val="00FB7FEA"/>
    <w:rsid w:val="00FC7D26"/>
    <w:rsid w:val="00FD28FD"/>
    <w:rsid w:val="00FE4AC5"/>
    <w:rsid w:val="00FE4F60"/>
    <w:rsid w:val="00FF1F64"/>
    <w:rsid w:val="00FF436B"/>
    <w:rsid w:val="00FF5E2F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975D"/>
  <w15:docId w15:val="{8E5CB355-3087-422A-9879-FE3B1B11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2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ort%20Adm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2</Pages>
  <Words>306</Words>
  <Characters>1750</Characters>
  <Application>Microsoft Office Word</Application>
  <DocSecurity>0</DocSecurity>
  <PresentationFormat>15|.DOCX</PresentationFormat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WESTPORT FIRE DEPARTMENT - Minutes of May Board Meeting (00079247-2).DOCX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WESTPORT FIRE DEPARTMENT - Minutes of May Board Meeting (00079247-2).DOCX</dc:title>
  <dc:subject/>
  <dc:creator>Westport Admin</dc:creator>
  <cp:keywords/>
  <dc:description/>
  <cp:lastModifiedBy>Westport Fire District</cp:lastModifiedBy>
  <cp:revision>12</cp:revision>
  <cp:lastPrinted>2021-11-09T19:48:00Z</cp:lastPrinted>
  <dcterms:created xsi:type="dcterms:W3CDTF">2021-11-10T19:41:00Z</dcterms:created>
  <dcterms:modified xsi:type="dcterms:W3CDTF">2021-12-15T04:14:00Z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