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4A5B" w14:textId="77777777" w:rsidR="006F1F8C" w:rsidRPr="009325F0" w:rsidRDefault="006F1F8C" w:rsidP="006F1F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9325F0">
        <w:rPr>
          <w:b/>
          <w:sz w:val="24"/>
          <w:szCs w:val="24"/>
        </w:rPr>
        <w:t>estport Fire Protection District</w:t>
      </w:r>
    </w:p>
    <w:p w14:paraId="5B904C9D" w14:textId="77777777" w:rsidR="006F1F8C" w:rsidRPr="009325F0" w:rsidRDefault="006F1F8C" w:rsidP="006F1F8C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Board of Director Meeting Minutes</w:t>
      </w:r>
    </w:p>
    <w:p w14:paraId="49D80EC8" w14:textId="6D4C8C27" w:rsidR="006F1F8C" w:rsidRDefault="00251D6C" w:rsidP="006F1F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 12</w:t>
      </w:r>
      <w:r w:rsidR="006F1F8C">
        <w:rPr>
          <w:b/>
          <w:sz w:val="24"/>
          <w:szCs w:val="24"/>
        </w:rPr>
        <w:t>, 2023</w:t>
      </w:r>
    </w:p>
    <w:p w14:paraId="00BBF024" w14:textId="77777777" w:rsidR="006F1F8C" w:rsidRDefault="006F1F8C" w:rsidP="006F1F8C">
      <w:pPr>
        <w:jc w:val="center"/>
        <w:rPr>
          <w:b/>
          <w:sz w:val="24"/>
          <w:szCs w:val="24"/>
        </w:rPr>
      </w:pPr>
    </w:p>
    <w:p w14:paraId="44F8549E" w14:textId="7EFA0E58" w:rsidR="006F1F8C" w:rsidRDefault="006F1F8C" w:rsidP="006F1F8C">
      <w:pPr>
        <w:pStyle w:val="ListParagraph"/>
        <w:numPr>
          <w:ilvl w:val="0"/>
          <w:numId w:val="24"/>
        </w:numPr>
        <w:ind w:left="360"/>
      </w:pPr>
      <w:r w:rsidRPr="00CB6104">
        <w:rPr>
          <w:b/>
          <w:sz w:val="24"/>
          <w:szCs w:val="24"/>
        </w:rPr>
        <w:t>Meeting Called to Order</w:t>
      </w:r>
      <w:r>
        <w:t xml:space="preserve"> at 6:</w:t>
      </w:r>
      <w:r w:rsidR="00950C86">
        <w:t>02</w:t>
      </w:r>
      <w:r>
        <w:t xml:space="preserve"> pm.</w:t>
      </w:r>
    </w:p>
    <w:p w14:paraId="05D30C71" w14:textId="77777777" w:rsidR="006F1F8C" w:rsidRDefault="006F1F8C" w:rsidP="006F1F8C"/>
    <w:p w14:paraId="0C90FE3B" w14:textId="59FABB98" w:rsidR="006F1F8C" w:rsidRDefault="006F1F8C" w:rsidP="006F1F8C">
      <w:r>
        <w:t>Those in Attendance:  Ed Amador, Ross Lee, John Varni, Norm Hyer,</w:t>
      </w:r>
      <w:r w:rsidR="00575B6B">
        <w:t xml:space="preserve"> B</w:t>
      </w:r>
      <w:r w:rsidR="004F16CB">
        <w:t>C</w:t>
      </w:r>
      <w:r>
        <w:t xml:space="preserve"> </w:t>
      </w:r>
      <w:r w:rsidR="00575B6B">
        <w:t>Gary Thompson</w:t>
      </w:r>
      <w:r w:rsidR="00251D6C">
        <w:t xml:space="preserve"> and Stacy Cardoso.  </w:t>
      </w:r>
      <w:r>
        <w:t xml:space="preserve"> Absent: </w:t>
      </w:r>
      <w:r w:rsidR="00575B6B">
        <w:t>Chief Shanon Evans</w:t>
      </w:r>
    </w:p>
    <w:p w14:paraId="3175D33C" w14:textId="77777777" w:rsidR="006F1F8C" w:rsidRDefault="006F1F8C" w:rsidP="006F1F8C"/>
    <w:p w14:paraId="1035684F" w14:textId="77777777" w:rsidR="006F1F8C" w:rsidRDefault="006F1F8C" w:rsidP="006F1F8C">
      <w:r w:rsidRPr="009325F0">
        <w:rPr>
          <w:b/>
          <w:sz w:val="24"/>
          <w:szCs w:val="24"/>
        </w:rPr>
        <w:t>2.  Reading and Approval of the Minutes</w:t>
      </w:r>
      <w:r>
        <w:t xml:space="preserve"> </w:t>
      </w:r>
    </w:p>
    <w:p w14:paraId="6BEF6B6C" w14:textId="77777777" w:rsidR="006F1F8C" w:rsidRDefault="006F1F8C" w:rsidP="006F1F8C"/>
    <w:p w14:paraId="5AF90E6F" w14:textId="332757B3" w:rsidR="006F1F8C" w:rsidRDefault="00251D6C" w:rsidP="006F1F8C">
      <w:pPr>
        <w:pStyle w:val="ListParagraph"/>
        <w:numPr>
          <w:ilvl w:val="0"/>
          <w:numId w:val="25"/>
        </w:numPr>
      </w:pPr>
      <w:r>
        <w:t>November</w:t>
      </w:r>
      <w:r w:rsidR="006F1F8C">
        <w:t xml:space="preserve"> 2023 Minutes read by </w:t>
      </w:r>
      <w:r>
        <w:t>Stacy Cardoso</w:t>
      </w:r>
      <w:r w:rsidR="006F1F8C">
        <w:t xml:space="preserve">.  Motion to approve made by </w:t>
      </w:r>
      <w:r w:rsidR="004F16CB">
        <w:t>Norm</w:t>
      </w:r>
      <w:r>
        <w:t xml:space="preserve"> </w:t>
      </w:r>
      <w:r w:rsidR="004F16CB">
        <w:t>Hyer</w:t>
      </w:r>
      <w:r w:rsidR="006F1F8C">
        <w:t xml:space="preserve"> and seconded by</w:t>
      </w:r>
      <w:r>
        <w:t xml:space="preserve"> </w:t>
      </w:r>
      <w:r w:rsidR="00004F3A">
        <w:t>Ross</w:t>
      </w:r>
      <w:r w:rsidR="006360ED">
        <w:t xml:space="preserve"> Lee</w:t>
      </w:r>
      <w:r w:rsidR="006F1F8C">
        <w:t>.  All in favor, motion carried.</w:t>
      </w:r>
    </w:p>
    <w:p w14:paraId="1FABB070" w14:textId="77777777" w:rsidR="006F1F8C" w:rsidRDefault="006F1F8C" w:rsidP="006F1F8C"/>
    <w:p w14:paraId="189C72AF" w14:textId="77777777" w:rsidR="006F1F8C" w:rsidRDefault="006F1F8C" w:rsidP="006F1F8C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3. Those wishing to address the Board</w:t>
      </w:r>
      <w:r>
        <w:rPr>
          <w:b/>
          <w:sz w:val="24"/>
          <w:szCs w:val="24"/>
        </w:rPr>
        <w:t xml:space="preserve">  </w:t>
      </w:r>
    </w:p>
    <w:p w14:paraId="44E86DAE" w14:textId="77777777" w:rsidR="006F1F8C" w:rsidRPr="004E13D8" w:rsidRDefault="006F1F8C" w:rsidP="006F1F8C">
      <w:pPr>
        <w:rPr>
          <w:b/>
          <w:sz w:val="24"/>
          <w:szCs w:val="24"/>
        </w:rPr>
      </w:pPr>
    </w:p>
    <w:p w14:paraId="23C47857" w14:textId="77777777" w:rsidR="006F1F8C" w:rsidRPr="006F6F19" w:rsidRDefault="006F1F8C" w:rsidP="006F1F8C">
      <w:pPr>
        <w:rPr>
          <w:bCs/>
          <w:sz w:val="24"/>
          <w:szCs w:val="24"/>
        </w:rPr>
      </w:pPr>
      <w:r w:rsidRPr="006F6F19">
        <w:rPr>
          <w:bCs/>
          <w:sz w:val="24"/>
          <w:szCs w:val="24"/>
        </w:rPr>
        <w:t>None</w:t>
      </w:r>
    </w:p>
    <w:p w14:paraId="43496A10" w14:textId="77777777" w:rsidR="006F1F8C" w:rsidRPr="004E13D8" w:rsidRDefault="006F1F8C" w:rsidP="006F1F8C">
      <w:pPr>
        <w:rPr>
          <w:bCs/>
          <w:sz w:val="24"/>
          <w:szCs w:val="24"/>
        </w:rPr>
      </w:pPr>
    </w:p>
    <w:p w14:paraId="7276B416" w14:textId="77777777" w:rsidR="006F1F8C" w:rsidRDefault="006F1F8C" w:rsidP="006F1F8C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4.  Fireman’s Association’s Repo</w:t>
      </w:r>
      <w:r>
        <w:rPr>
          <w:b/>
          <w:sz w:val="24"/>
          <w:szCs w:val="24"/>
        </w:rPr>
        <w:t>rt</w:t>
      </w:r>
    </w:p>
    <w:p w14:paraId="4EE7ACBF" w14:textId="77777777" w:rsidR="006F1F8C" w:rsidRPr="00BC093A" w:rsidRDefault="006F1F8C" w:rsidP="006F1F8C">
      <w:pPr>
        <w:rPr>
          <w:bCs/>
          <w:sz w:val="24"/>
          <w:szCs w:val="24"/>
        </w:rPr>
      </w:pPr>
    </w:p>
    <w:p w14:paraId="4A20BD24" w14:textId="588E00F9" w:rsidR="006F1F8C" w:rsidRDefault="004F16CB" w:rsidP="006F1F8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79D0A63B" w14:textId="77777777" w:rsidR="004F16CB" w:rsidRDefault="004F16CB" w:rsidP="006F1F8C">
      <w:pPr>
        <w:rPr>
          <w:bCs/>
          <w:sz w:val="24"/>
          <w:szCs w:val="24"/>
        </w:rPr>
      </w:pPr>
    </w:p>
    <w:p w14:paraId="6504E2D2" w14:textId="77777777" w:rsidR="006F1F8C" w:rsidRDefault="006F1F8C" w:rsidP="006F1F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9325F0">
        <w:rPr>
          <w:b/>
          <w:sz w:val="24"/>
          <w:szCs w:val="24"/>
        </w:rPr>
        <w:t>Reconcile Monthly Statement</w:t>
      </w:r>
    </w:p>
    <w:p w14:paraId="077E7CD7" w14:textId="77777777" w:rsidR="006F1F8C" w:rsidRDefault="006F1F8C" w:rsidP="006F1F8C">
      <w:pPr>
        <w:rPr>
          <w:bCs/>
          <w:sz w:val="24"/>
          <w:szCs w:val="24"/>
        </w:rPr>
      </w:pPr>
    </w:p>
    <w:p w14:paraId="25CEA177" w14:textId="4C868EDA" w:rsidR="006F1F8C" w:rsidRDefault="00251D6C" w:rsidP="006F1F8C">
      <w:pPr>
        <w:rPr>
          <w:b/>
          <w:sz w:val="24"/>
          <w:szCs w:val="24"/>
        </w:rPr>
      </w:pPr>
      <w:r>
        <w:rPr>
          <w:b/>
          <w:sz w:val="24"/>
          <w:szCs w:val="24"/>
        </w:rPr>
        <w:t>November</w:t>
      </w:r>
      <w:r w:rsidR="006F1F8C">
        <w:rPr>
          <w:b/>
          <w:sz w:val="24"/>
          <w:szCs w:val="24"/>
        </w:rPr>
        <w:t xml:space="preserve"> 2023</w:t>
      </w:r>
    </w:p>
    <w:p w14:paraId="031519B7" w14:textId="102C748E" w:rsidR="006F1F8C" w:rsidRDefault="006F1F8C" w:rsidP="006F1F8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General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  <w:r w:rsidR="00D22386">
        <w:rPr>
          <w:bCs/>
          <w:sz w:val="24"/>
          <w:szCs w:val="24"/>
        </w:rPr>
        <w:t>165,754.40</w:t>
      </w:r>
    </w:p>
    <w:p w14:paraId="5B883FE5" w14:textId="3B01B498" w:rsidR="006F1F8C" w:rsidRDefault="006F1F8C" w:rsidP="006F1F8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Capital Reserve</w:t>
      </w:r>
      <w:r>
        <w:rPr>
          <w:bCs/>
          <w:sz w:val="24"/>
          <w:szCs w:val="24"/>
        </w:rPr>
        <w:tab/>
        <w:t xml:space="preserve">$ </w:t>
      </w:r>
      <w:r w:rsidR="00D22386">
        <w:rPr>
          <w:bCs/>
          <w:sz w:val="24"/>
          <w:szCs w:val="24"/>
        </w:rPr>
        <w:t xml:space="preserve">   </w:t>
      </w:r>
      <w:r w:rsidR="00B01ADF">
        <w:rPr>
          <w:bCs/>
          <w:sz w:val="24"/>
          <w:szCs w:val="24"/>
        </w:rPr>
        <w:t xml:space="preserve"> </w:t>
      </w:r>
      <w:r w:rsidR="00D22386">
        <w:rPr>
          <w:bCs/>
          <w:sz w:val="24"/>
          <w:szCs w:val="24"/>
        </w:rPr>
        <w:t>2,574.64</w:t>
      </w:r>
    </w:p>
    <w:p w14:paraId="150819CD" w14:textId="1E86F8C1" w:rsidR="006F1F8C" w:rsidRDefault="006F1F8C" w:rsidP="006F1F8C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Development Fund</w:t>
      </w:r>
      <w:r>
        <w:rPr>
          <w:bCs/>
          <w:sz w:val="24"/>
          <w:szCs w:val="24"/>
        </w:rPr>
        <w:tab/>
      </w:r>
      <w:r w:rsidRPr="003F06DF">
        <w:rPr>
          <w:bCs/>
          <w:sz w:val="24"/>
          <w:szCs w:val="24"/>
        </w:rPr>
        <w:t xml:space="preserve">$ </w:t>
      </w:r>
      <w:r w:rsidR="00B01ADF">
        <w:rPr>
          <w:bCs/>
          <w:sz w:val="24"/>
          <w:szCs w:val="24"/>
        </w:rPr>
        <w:t xml:space="preserve">       857.80</w:t>
      </w:r>
      <w:r w:rsidRPr="003F06D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</w:t>
      </w:r>
      <w:r w:rsidRPr="003F06DF">
        <w:rPr>
          <w:bCs/>
          <w:sz w:val="24"/>
          <w:szCs w:val="24"/>
        </w:rPr>
        <w:t xml:space="preserve"> </w:t>
      </w:r>
    </w:p>
    <w:p w14:paraId="72D27D46" w14:textId="600A62B5" w:rsidR="006F1F8C" w:rsidRPr="003F06DF" w:rsidRDefault="006F1F8C" w:rsidP="006F1F8C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Oak Valley </w:t>
      </w:r>
      <w:r w:rsidR="005A225D">
        <w:rPr>
          <w:bCs/>
          <w:sz w:val="24"/>
          <w:szCs w:val="24"/>
        </w:rPr>
        <w:t>CD</w:t>
      </w:r>
      <w:r>
        <w:rPr>
          <w:bCs/>
          <w:sz w:val="24"/>
          <w:szCs w:val="24"/>
        </w:rPr>
        <w:t xml:space="preserve">               </w:t>
      </w:r>
      <w:r>
        <w:rPr>
          <w:bCs/>
          <w:sz w:val="24"/>
          <w:szCs w:val="24"/>
          <w:u w:val="single"/>
        </w:rPr>
        <w:t>$</w:t>
      </w:r>
      <w:r w:rsidR="00B01ADF">
        <w:rPr>
          <w:bCs/>
          <w:sz w:val="24"/>
          <w:szCs w:val="24"/>
          <w:u w:val="single"/>
        </w:rPr>
        <w:t>200,000.00</w:t>
      </w:r>
    </w:p>
    <w:p w14:paraId="101CE24A" w14:textId="76A0E878" w:rsidR="006F1F8C" w:rsidRDefault="006F1F8C" w:rsidP="006F1F8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TOTAL FUNDS</w:t>
      </w:r>
      <w:r>
        <w:rPr>
          <w:bCs/>
          <w:sz w:val="24"/>
          <w:szCs w:val="24"/>
        </w:rPr>
        <w:tab/>
        <w:t>$</w:t>
      </w:r>
      <w:r w:rsidR="002A2C8E">
        <w:rPr>
          <w:bCs/>
          <w:sz w:val="24"/>
          <w:szCs w:val="24"/>
        </w:rPr>
        <w:t>369,186.84</w:t>
      </w:r>
    </w:p>
    <w:p w14:paraId="3F21EE19" w14:textId="77777777" w:rsidR="006F1F8C" w:rsidRDefault="006F1F8C" w:rsidP="006F1F8C">
      <w:pPr>
        <w:rPr>
          <w:bCs/>
          <w:sz w:val="24"/>
          <w:szCs w:val="24"/>
        </w:rPr>
      </w:pPr>
    </w:p>
    <w:p w14:paraId="13B81E49" w14:textId="77777777" w:rsidR="006F1F8C" w:rsidRPr="009E1819" w:rsidRDefault="006F1F8C" w:rsidP="006F1F8C">
      <w:pPr>
        <w:rPr>
          <w:bCs/>
          <w:sz w:val="24"/>
          <w:szCs w:val="24"/>
        </w:rPr>
      </w:pPr>
      <w:r w:rsidRPr="009325F0">
        <w:rPr>
          <w:b/>
          <w:sz w:val="24"/>
          <w:szCs w:val="24"/>
        </w:rPr>
        <w:t>6. Development</w:t>
      </w:r>
      <w:r>
        <w:rPr>
          <w:b/>
          <w:sz w:val="24"/>
          <w:szCs w:val="24"/>
        </w:rPr>
        <w:t>al</w:t>
      </w:r>
      <w:r w:rsidRPr="009325F0">
        <w:rPr>
          <w:b/>
          <w:sz w:val="24"/>
          <w:szCs w:val="24"/>
        </w:rPr>
        <w:t xml:space="preserve"> Impact Fee Statement</w:t>
      </w:r>
      <w:r>
        <w:rPr>
          <w:b/>
          <w:sz w:val="24"/>
          <w:szCs w:val="24"/>
        </w:rPr>
        <w:t xml:space="preserve">    </w:t>
      </w:r>
    </w:p>
    <w:p w14:paraId="196E8AE6" w14:textId="77777777" w:rsidR="006F1F8C" w:rsidRDefault="006F1F8C" w:rsidP="006F1F8C">
      <w:pPr>
        <w:rPr>
          <w:bCs/>
          <w:sz w:val="24"/>
          <w:szCs w:val="24"/>
        </w:rPr>
      </w:pPr>
    </w:p>
    <w:p w14:paraId="40D34BC2" w14:textId="77777777" w:rsidR="006F1F8C" w:rsidRDefault="006F1F8C" w:rsidP="006F1F8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050E1FC8" w14:textId="77777777" w:rsidR="006F1F8C" w:rsidRDefault="006F1F8C" w:rsidP="006F1F8C">
      <w:pPr>
        <w:rPr>
          <w:bCs/>
          <w:sz w:val="24"/>
          <w:szCs w:val="24"/>
        </w:rPr>
      </w:pPr>
    </w:p>
    <w:p w14:paraId="09E5E804" w14:textId="77777777" w:rsidR="006F1F8C" w:rsidRDefault="006F1F8C" w:rsidP="006F1F8C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7. Old Business</w:t>
      </w:r>
    </w:p>
    <w:p w14:paraId="5402A94F" w14:textId="77777777" w:rsidR="006F1F8C" w:rsidRDefault="006F1F8C" w:rsidP="006F1F8C">
      <w:pPr>
        <w:rPr>
          <w:b/>
          <w:sz w:val="24"/>
          <w:szCs w:val="24"/>
        </w:rPr>
      </w:pPr>
    </w:p>
    <w:p w14:paraId="05261CF6" w14:textId="1B39CCAB" w:rsidR="006F1F8C" w:rsidRDefault="00E769F7" w:rsidP="006F1F8C">
      <w:pPr>
        <w:pStyle w:val="ListParagraph"/>
        <w:numPr>
          <w:ilvl w:val="0"/>
          <w:numId w:val="2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Community Letter</w:t>
      </w:r>
      <w:r w:rsidR="006360ED">
        <w:rPr>
          <w:bCs/>
          <w:sz w:val="24"/>
          <w:szCs w:val="24"/>
        </w:rPr>
        <w:t xml:space="preserve">-Mailed </w:t>
      </w:r>
    </w:p>
    <w:p w14:paraId="1D89B3E5" w14:textId="6352AB6A" w:rsidR="006F1F8C" w:rsidRPr="006A0DF4" w:rsidRDefault="006A0DF4" w:rsidP="006A0DF4">
      <w:pPr>
        <w:pStyle w:val="ListParagraph"/>
        <w:numPr>
          <w:ilvl w:val="0"/>
          <w:numId w:val="29"/>
        </w:numPr>
        <w:rPr>
          <w:bCs/>
          <w:sz w:val="24"/>
          <w:szCs w:val="24"/>
        </w:rPr>
      </w:pPr>
      <w:r w:rsidRPr="006A0DF4">
        <w:rPr>
          <w:bCs/>
          <w:sz w:val="24"/>
          <w:szCs w:val="24"/>
        </w:rPr>
        <w:t>Crab Feed</w:t>
      </w:r>
    </w:p>
    <w:p w14:paraId="1E8EB216" w14:textId="77777777" w:rsidR="006A0DF4" w:rsidRPr="006A0DF4" w:rsidRDefault="006A0DF4" w:rsidP="006A0DF4">
      <w:pPr>
        <w:pStyle w:val="ListParagraph"/>
        <w:rPr>
          <w:bCs/>
          <w:sz w:val="24"/>
          <w:szCs w:val="24"/>
        </w:rPr>
      </w:pPr>
    </w:p>
    <w:p w14:paraId="46C71D80" w14:textId="77777777" w:rsidR="006F1F8C" w:rsidRDefault="006F1F8C" w:rsidP="006F1F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66198E">
        <w:rPr>
          <w:b/>
          <w:sz w:val="24"/>
          <w:szCs w:val="24"/>
        </w:rPr>
        <w:t>New Business</w:t>
      </w:r>
    </w:p>
    <w:p w14:paraId="5FC39203" w14:textId="77777777" w:rsidR="006F1F8C" w:rsidRPr="008B5503" w:rsidRDefault="006F1F8C" w:rsidP="006F1F8C">
      <w:pPr>
        <w:rPr>
          <w:bCs/>
          <w:sz w:val="24"/>
          <w:szCs w:val="24"/>
        </w:rPr>
      </w:pPr>
    </w:p>
    <w:p w14:paraId="2CD5F95A" w14:textId="0C021CAB" w:rsidR="005F3BEF" w:rsidRPr="005F3BEF" w:rsidRDefault="005F3BEF" w:rsidP="005F3BEF">
      <w:pPr>
        <w:pStyle w:val="ListParagraph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Apparatus Registrations</w:t>
      </w:r>
      <w:r w:rsidR="000D3D22">
        <w:rPr>
          <w:bCs/>
          <w:sz w:val="24"/>
          <w:szCs w:val="24"/>
        </w:rPr>
        <w:t>-working on obtaining Titles on Rescue 49 and Engine 249</w:t>
      </w:r>
      <w:r w:rsidR="00A52B77">
        <w:rPr>
          <w:bCs/>
          <w:sz w:val="24"/>
          <w:szCs w:val="24"/>
        </w:rPr>
        <w:t xml:space="preserve">.  </w:t>
      </w:r>
    </w:p>
    <w:p w14:paraId="6C119E32" w14:textId="77777777" w:rsidR="006F1F8C" w:rsidRDefault="006F1F8C" w:rsidP="006F1F8C">
      <w:pPr>
        <w:rPr>
          <w:b/>
          <w:sz w:val="24"/>
          <w:szCs w:val="24"/>
        </w:rPr>
      </w:pPr>
    </w:p>
    <w:p w14:paraId="4DFCD7E9" w14:textId="77777777" w:rsidR="004F16CB" w:rsidRDefault="004F16CB" w:rsidP="006F1F8C">
      <w:pPr>
        <w:rPr>
          <w:b/>
          <w:sz w:val="24"/>
          <w:szCs w:val="24"/>
        </w:rPr>
      </w:pPr>
    </w:p>
    <w:p w14:paraId="62C89E98" w14:textId="77777777" w:rsidR="004F16CB" w:rsidRDefault="004F16CB" w:rsidP="006F1F8C">
      <w:pPr>
        <w:rPr>
          <w:b/>
          <w:sz w:val="24"/>
          <w:szCs w:val="24"/>
        </w:rPr>
      </w:pPr>
    </w:p>
    <w:p w14:paraId="53606A76" w14:textId="77777777" w:rsidR="004F16CB" w:rsidRDefault="004F16CB" w:rsidP="006F1F8C">
      <w:pPr>
        <w:rPr>
          <w:b/>
          <w:sz w:val="24"/>
          <w:szCs w:val="24"/>
        </w:rPr>
      </w:pPr>
    </w:p>
    <w:p w14:paraId="36E364C2" w14:textId="77777777" w:rsidR="004F16CB" w:rsidRDefault="004F16CB" w:rsidP="006F1F8C">
      <w:pPr>
        <w:rPr>
          <w:b/>
          <w:sz w:val="24"/>
          <w:szCs w:val="24"/>
        </w:rPr>
      </w:pPr>
    </w:p>
    <w:p w14:paraId="7AEEDC45" w14:textId="77777777" w:rsidR="006F1F8C" w:rsidRDefault="006F1F8C" w:rsidP="006F1F8C">
      <w:r w:rsidRPr="009325F0">
        <w:rPr>
          <w:b/>
          <w:sz w:val="24"/>
          <w:szCs w:val="24"/>
        </w:rPr>
        <w:lastRenderedPageBreak/>
        <w:t>9. Chief’s Report</w:t>
      </w:r>
      <w:r>
        <w:t xml:space="preserve"> </w:t>
      </w:r>
    </w:p>
    <w:p w14:paraId="388549DD" w14:textId="77777777" w:rsidR="006F1F8C" w:rsidRDefault="006F1F8C" w:rsidP="006F1F8C"/>
    <w:p w14:paraId="64647BC3" w14:textId="59A8FDE3" w:rsidR="006F1F8C" w:rsidRDefault="008125B8" w:rsidP="006F1F8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Given by BC Thompson</w:t>
      </w:r>
    </w:p>
    <w:p w14:paraId="1A350772" w14:textId="77777777" w:rsidR="008F56F5" w:rsidRDefault="008F56F5" w:rsidP="006F1F8C">
      <w:pPr>
        <w:pStyle w:val="ListParagraph"/>
        <w:jc w:val="both"/>
        <w:rPr>
          <w:sz w:val="24"/>
          <w:szCs w:val="24"/>
        </w:rPr>
      </w:pPr>
    </w:p>
    <w:p w14:paraId="2F994F77" w14:textId="0321EBA0" w:rsidR="00143396" w:rsidRDefault="00143396" w:rsidP="00EE1A0B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="00EE1A0B">
        <w:rPr>
          <w:sz w:val="24"/>
          <w:szCs w:val="24"/>
        </w:rPr>
        <w:t xml:space="preserve">Firefighters </w:t>
      </w:r>
      <w:r>
        <w:rPr>
          <w:sz w:val="24"/>
          <w:szCs w:val="24"/>
        </w:rPr>
        <w:t>grad</w:t>
      </w:r>
      <w:r w:rsidR="00EE1A0B">
        <w:rPr>
          <w:sz w:val="24"/>
          <w:szCs w:val="24"/>
        </w:rPr>
        <w:t>uating from MJC Fire Academy</w:t>
      </w:r>
      <w:r>
        <w:rPr>
          <w:sz w:val="24"/>
          <w:szCs w:val="24"/>
        </w:rPr>
        <w:t xml:space="preserve"> Friday</w:t>
      </w:r>
      <w:r w:rsidR="00EE1A0B">
        <w:rPr>
          <w:sz w:val="24"/>
          <w:szCs w:val="24"/>
        </w:rPr>
        <w:t>, December 15</w:t>
      </w:r>
      <w:r w:rsidR="00EE1A0B" w:rsidRPr="00EE1A0B">
        <w:rPr>
          <w:sz w:val="24"/>
          <w:szCs w:val="24"/>
          <w:vertAlign w:val="superscript"/>
        </w:rPr>
        <w:t>th</w:t>
      </w:r>
      <w:r w:rsidR="00EE1A0B">
        <w:rPr>
          <w:sz w:val="24"/>
          <w:szCs w:val="24"/>
        </w:rPr>
        <w:t>.</w:t>
      </w:r>
    </w:p>
    <w:p w14:paraId="58EB0E08" w14:textId="2A9AE404" w:rsidR="00143396" w:rsidRDefault="00EE1A0B" w:rsidP="00EE1A0B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DMV Driving Classes</w:t>
      </w:r>
      <w:r w:rsidR="00A727AE">
        <w:rPr>
          <w:sz w:val="24"/>
          <w:szCs w:val="24"/>
        </w:rPr>
        <w:t xml:space="preserve"> </w:t>
      </w:r>
      <w:r w:rsidR="008B07EB">
        <w:rPr>
          <w:sz w:val="24"/>
          <w:szCs w:val="24"/>
        </w:rPr>
        <w:t xml:space="preserve">1a </w:t>
      </w:r>
      <w:r w:rsidR="00A727AE">
        <w:rPr>
          <w:sz w:val="24"/>
          <w:szCs w:val="24"/>
        </w:rPr>
        <w:t xml:space="preserve">&amp; </w:t>
      </w:r>
      <w:r w:rsidR="008B07EB">
        <w:rPr>
          <w:sz w:val="24"/>
          <w:szCs w:val="24"/>
        </w:rPr>
        <w:t xml:space="preserve">1b </w:t>
      </w:r>
      <w:r w:rsidR="00A727AE">
        <w:rPr>
          <w:sz w:val="24"/>
          <w:szCs w:val="24"/>
        </w:rPr>
        <w:t xml:space="preserve">were </w:t>
      </w:r>
      <w:r w:rsidR="008B07EB">
        <w:rPr>
          <w:sz w:val="24"/>
          <w:szCs w:val="24"/>
        </w:rPr>
        <w:t>$6,600</w:t>
      </w:r>
      <w:r w:rsidR="00A727AE">
        <w:rPr>
          <w:sz w:val="24"/>
          <w:szCs w:val="24"/>
        </w:rPr>
        <w:t xml:space="preserve"> for 11 firefighters.  Training done through Burbank-Paradise FD.</w:t>
      </w:r>
    </w:p>
    <w:p w14:paraId="28A9BB44" w14:textId="77777777" w:rsidR="0060002D" w:rsidRPr="00A1690A" w:rsidRDefault="0060002D" w:rsidP="006F1F8C">
      <w:pPr>
        <w:pStyle w:val="ListParagraph"/>
        <w:jc w:val="both"/>
        <w:rPr>
          <w:sz w:val="24"/>
          <w:szCs w:val="24"/>
        </w:rPr>
      </w:pPr>
    </w:p>
    <w:p w14:paraId="7DECD54E" w14:textId="77777777" w:rsidR="006F1F8C" w:rsidRDefault="006F1F8C" w:rsidP="006F1F8C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9325F0">
        <w:rPr>
          <w:b/>
          <w:sz w:val="24"/>
          <w:szCs w:val="24"/>
        </w:rPr>
        <w:t>.  Correspondence</w:t>
      </w:r>
    </w:p>
    <w:p w14:paraId="01C02001" w14:textId="77777777" w:rsidR="006F1F8C" w:rsidRDefault="006F1F8C" w:rsidP="006F1F8C">
      <w:pPr>
        <w:rPr>
          <w:b/>
          <w:sz w:val="24"/>
          <w:szCs w:val="24"/>
        </w:rPr>
      </w:pPr>
    </w:p>
    <w:p w14:paraId="429873D8" w14:textId="799F734C" w:rsidR="006F1F8C" w:rsidRDefault="006F1F8C" w:rsidP="006F1F8C">
      <w:pPr>
        <w:pStyle w:val="ListParagraph"/>
        <w:numPr>
          <w:ilvl w:val="0"/>
          <w:numId w:val="2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Check from AMR for $</w:t>
      </w:r>
      <w:r w:rsidR="0060002D">
        <w:rPr>
          <w:bCs/>
          <w:sz w:val="24"/>
          <w:szCs w:val="24"/>
        </w:rPr>
        <w:t>6</w:t>
      </w:r>
      <w:r w:rsidR="00DE589C">
        <w:rPr>
          <w:bCs/>
          <w:sz w:val="24"/>
          <w:szCs w:val="24"/>
        </w:rPr>
        <w:t>7</w:t>
      </w:r>
      <w:r w:rsidR="0060002D">
        <w:rPr>
          <w:bCs/>
          <w:sz w:val="24"/>
          <w:szCs w:val="24"/>
        </w:rPr>
        <w:t>4.00</w:t>
      </w:r>
      <w:r>
        <w:rPr>
          <w:bCs/>
          <w:sz w:val="24"/>
          <w:szCs w:val="24"/>
        </w:rPr>
        <w:t xml:space="preserve"> for </w:t>
      </w:r>
      <w:r w:rsidR="0060002D">
        <w:rPr>
          <w:bCs/>
          <w:sz w:val="24"/>
          <w:szCs w:val="24"/>
        </w:rPr>
        <w:t xml:space="preserve">Partial </w:t>
      </w:r>
      <w:r>
        <w:rPr>
          <w:bCs/>
          <w:sz w:val="24"/>
          <w:szCs w:val="24"/>
        </w:rPr>
        <w:t xml:space="preserve">September </w:t>
      </w:r>
      <w:r w:rsidR="0060002D">
        <w:rPr>
          <w:bCs/>
          <w:sz w:val="24"/>
          <w:szCs w:val="24"/>
        </w:rPr>
        <w:t>and October</w:t>
      </w:r>
      <w:r>
        <w:rPr>
          <w:bCs/>
          <w:sz w:val="24"/>
          <w:szCs w:val="24"/>
        </w:rPr>
        <w:t>.</w:t>
      </w:r>
    </w:p>
    <w:p w14:paraId="39AFEAC8" w14:textId="1785B7BE" w:rsidR="006F1F8C" w:rsidRPr="00CC0419" w:rsidRDefault="00CC0419" w:rsidP="00CC0419">
      <w:pPr>
        <w:pStyle w:val="ListParagraph"/>
        <w:numPr>
          <w:ilvl w:val="0"/>
          <w:numId w:val="27"/>
        </w:numPr>
        <w:rPr>
          <w:bCs/>
          <w:sz w:val="24"/>
          <w:szCs w:val="24"/>
        </w:rPr>
      </w:pPr>
      <w:r w:rsidRPr="00CC0419">
        <w:rPr>
          <w:bCs/>
          <w:sz w:val="24"/>
          <w:szCs w:val="24"/>
        </w:rPr>
        <w:t>CA State Controller – Financial Transaction Report Due 1-31-23</w:t>
      </w:r>
    </w:p>
    <w:p w14:paraId="50BDAC3E" w14:textId="40C0A01D" w:rsidR="00CC0419" w:rsidRDefault="00CC0419" w:rsidP="00CC0419">
      <w:pPr>
        <w:pStyle w:val="ListParagraph"/>
        <w:numPr>
          <w:ilvl w:val="0"/>
          <w:numId w:val="2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Stanislaus LAFCO </w:t>
      </w:r>
      <w:r w:rsidR="00235C69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M</w:t>
      </w:r>
      <w:r w:rsidR="00235C69">
        <w:rPr>
          <w:bCs/>
          <w:sz w:val="24"/>
          <w:szCs w:val="24"/>
        </w:rPr>
        <w:t>unicipal Service Review (MSR) and Sphere of Influence Update</w:t>
      </w:r>
    </w:p>
    <w:p w14:paraId="7505095B" w14:textId="77777777" w:rsidR="00235C69" w:rsidRPr="00CC0419" w:rsidRDefault="00235C69" w:rsidP="00235C69">
      <w:pPr>
        <w:pStyle w:val="ListParagraph"/>
        <w:rPr>
          <w:bCs/>
          <w:sz w:val="24"/>
          <w:szCs w:val="24"/>
        </w:rPr>
      </w:pPr>
    </w:p>
    <w:p w14:paraId="2CCED82B" w14:textId="77777777" w:rsidR="006F1F8C" w:rsidRDefault="006F1F8C" w:rsidP="006F1F8C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11.  Approval and Payment of the monthly bills</w:t>
      </w:r>
    </w:p>
    <w:p w14:paraId="1647B779" w14:textId="77777777" w:rsidR="006F1F8C" w:rsidRPr="00460204" w:rsidRDefault="006F1F8C" w:rsidP="006F1F8C">
      <w:pPr>
        <w:rPr>
          <w:bCs/>
          <w:sz w:val="24"/>
          <w:szCs w:val="24"/>
        </w:rPr>
      </w:pPr>
    </w:p>
    <w:p w14:paraId="58566C3B" w14:textId="43D620CE" w:rsidR="006F1F8C" w:rsidRPr="00570D7D" w:rsidRDefault="006F1F8C" w:rsidP="006F1F8C">
      <w:pPr>
        <w:pStyle w:val="ListParagraph"/>
        <w:numPr>
          <w:ilvl w:val="0"/>
          <w:numId w:val="26"/>
        </w:numPr>
        <w:rPr>
          <w:bCs/>
          <w:sz w:val="24"/>
          <w:szCs w:val="24"/>
        </w:rPr>
      </w:pPr>
      <w:r w:rsidRPr="00570D7D">
        <w:rPr>
          <w:bCs/>
          <w:sz w:val="24"/>
          <w:szCs w:val="24"/>
        </w:rPr>
        <w:t>Monthly Bills are $</w:t>
      </w:r>
      <w:r w:rsidR="00DE589C">
        <w:rPr>
          <w:bCs/>
          <w:sz w:val="24"/>
          <w:szCs w:val="24"/>
        </w:rPr>
        <w:t>24,587.44</w:t>
      </w:r>
    </w:p>
    <w:p w14:paraId="0682F405" w14:textId="4E1D0D97" w:rsidR="006F1F8C" w:rsidRPr="00570D7D" w:rsidRDefault="006F1F8C" w:rsidP="006F1F8C">
      <w:pPr>
        <w:ind w:left="720"/>
        <w:rPr>
          <w:bCs/>
          <w:sz w:val="24"/>
          <w:szCs w:val="24"/>
        </w:rPr>
      </w:pPr>
      <w:r w:rsidRPr="00570D7D">
        <w:rPr>
          <w:bCs/>
          <w:sz w:val="24"/>
          <w:szCs w:val="24"/>
        </w:rPr>
        <w:t xml:space="preserve">A motion was made by </w:t>
      </w:r>
      <w:r w:rsidR="00EC6785">
        <w:rPr>
          <w:bCs/>
          <w:sz w:val="24"/>
          <w:szCs w:val="24"/>
        </w:rPr>
        <w:t>Stacy</w:t>
      </w:r>
      <w:r w:rsidR="00A727AE">
        <w:rPr>
          <w:bCs/>
          <w:sz w:val="24"/>
          <w:szCs w:val="24"/>
        </w:rPr>
        <w:t xml:space="preserve"> Cardoso</w:t>
      </w:r>
      <w:r>
        <w:rPr>
          <w:bCs/>
          <w:sz w:val="24"/>
          <w:szCs w:val="24"/>
        </w:rPr>
        <w:t xml:space="preserve"> </w:t>
      </w:r>
      <w:r w:rsidRPr="00570D7D">
        <w:rPr>
          <w:bCs/>
          <w:sz w:val="24"/>
          <w:szCs w:val="24"/>
        </w:rPr>
        <w:t xml:space="preserve">to </w:t>
      </w:r>
      <w:r w:rsidRPr="00570D7D">
        <w:rPr>
          <w:sz w:val="24"/>
          <w:szCs w:val="24"/>
        </w:rPr>
        <w:t>pay monthly bills.  The motion was seconded by</w:t>
      </w:r>
      <w:r>
        <w:rPr>
          <w:sz w:val="24"/>
          <w:szCs w:val="24"/>
        </w:rPr>
        <w:t xml:space="preserve"> </w:t>
      </w:r>
      <w:r w:rsidR="00EC6785">
        <w:rPr>
          <w:sz w:val="24"/>
          <w:szCs w:val="24"/>
        </w:rPr>
        <w:t>John Varni</w:t>
      </w:r>
      <w:r>
        <w:rPr>
          <w:sz w:val="24"/>
          <w:szCs w:val="24"/>
        </w:rPr>
        <w:t xml:space="preserve">. </w:t>
      </w:r>
      <w:r w:rsidRPr="00570D7D">
        <w:rPr>
          <w:sz w:val="24"/>
          <w:szCs w:val="24"/>
        </w:rPr>
        <w:t xml:space="preserve">  All in favor, motion carried. </w:t>
      </w:r>
    </w:p>
    <w:p w14:paraId="68D81C76" w14:textId="77777777" w:rsidR="006F1F8C" w:rsidRDefault="006F1F8C" w:rsidP="006F1F8C">
      <w:pPr>
        <w:ind w:left="720"/>
      </w:pPr>
    </w:p>
    <w:p w14:paraId="45C8C0FF" w14:textId="77777777" w:rsidR="006F1F8C" w:rsidRDefault="006F1F8C" w:rsidP="006F1F8C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12.  Executive Session</w:t>
      </w:r>
    </w:p>
    <w:p w14:paraId="41A0C037" w14:textId="77777777" w:rsidR="006F1F8C" w:rsidRDefault="006F1F8C" w:rsidP="006F1F8C">
      <w:pPr>
        <w:rPr>
          <w:bCs/>
          <w:sz w:val="24"/>
          <w:szCs w:val="24"/>
        </w:rPr>
      </w:pPr>
    </w:p>
    <w:p w14:paraId="4EFAE60E" w14:textId="77777777" w:rsidR="006F1F8C" w:rsidRDefault="006F1F8C" w:rsidP="006F1F8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0A588C65" w14:textId="77777777" w:rsidR="006F1F8C" w:rsidRDefault="006F1F8C" w:rsidP="006F1F8C">
      <w:pPr>
        <w:rPr>
          <w:bCs/>
          <w:sz w:val="24"/>
          <w:szCs w:val="24"/>
        </w:rPr>
      </w:pPr>
    </w:p>
    <w:p w14:paraId="020EA1FD" w14:textId="77777777" w:rsidR="006F1F8C" w:rsidRDefault="006F1F8C" w:rsidP="006F1F8C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.</w:t>
      </w:r>
      <w:r w:rsidRPr="009325F0">
        <w:rPr>
          <w:b/>
          <w:sz w:val="24"/>
          <w:szCs w:val="24"/>
        </w:rPr>
        <w:t xml:space="preserve">  Meeting Adjourned</w:t>
      </w:r>
    </w:p>
    <w:p w14:paraId="0669093B" w14:textId="77777777" w:rsidR="006F1F8C" w:rsidRDefault="006F1F8C" w:rsidP="006F1F8C">
      <w:r>
        <w:t xml:space="preserve">   </w:t>
      </w:r>
    </w:p>
    <w:p w14:paraId="0693D742" w14:textId="76909A3F" w:rsidR="006F1F8C" w:rsidRDefault="00F96BB0" w:rsidP="006F1F8C">
      <w:r>
        <w:t>6:38</w:t>
      </w:r>
      <w:r w:rsidR="00DE589C">
        <w:t xml:space="preserve"> </w:t>
      </w:r>
      <w:r w:rsidR="006F1F8C">
        <w:t>PM.</w:t>
      </w:r>
    </w:p>
    <w:p w14:paraId="70B5B9A2" w14:textId="77777777" w:rsidR="006F1F8C" w:rsidRDefault="006F1F8C" w:rsidP="006F1F8C"/>
    <w:p w14:paraId="069F756B" w14:textId="2BE158FC" w:rsidR="006F1F8C" w:rsidRDefault="006F1F8C" w:rsidP="006F1F8C">
      <w:r>
        <w:t>Prepared by Angela Nunes</w:t>
      </w:r>
    </w:p>
    <w:p w14:paraId="3E3CABAC" w14:textId="77777777" w:rsidR="002D5EAB" w:rsidRDefault="002D5EAB" w:rsidP="006F1F8C"/>
    <w:p w14:paraId="6F6114BB" w14:textId="6CCB468A" w:rsidR="002D5EAB" w:rsidRDefault="002D5EAB" w:rsidP="006F1F8C">
      <w:r>
        <w:t>Board Approved 1-9-2024</w:t>
      </w:r>
    </w:p>
    <w:p w14:paraId="2E68364E" w14:textId="77777777" w:rsidR="006F1F8C" w:rsidRDefault="006F1F8C" w:rsidP="006F1F8C"/>
    <w:p w14:paraId="76636B79" w14:textId="77777777" w:rsidR="00A9204E" w:rsidRDefault="00A9204E"/>
    <w:sectPr w:rsidR="00A9204E" w:rsidSect="009B54D2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D75A05"/>
    <w:multiLevelType w:val="hybridMultilevel"/>
    <w:tmpl w:val="794CED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2323A50"/>
    <w:multiLevelType w:val="hybridMultilevel"/>
    <w:tmpl w:val="D94AA13C"/>
    <w:lvl w:ilvl="0" w:tplc="E90C05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C0562"/>
    <w:multiLevelType w:val="hybridMultilevel"/>
    <w:tmpl w:val="4852CA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0B5D8D"/>
    <w:multiLevelType w:val="hybridMultilevel"/>
    <w:tmpl w:val="AE08F7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333696A"/>
    <w:multiLevelType w:val="hybridMultilevel"/>
    <w:tmpl w:val="E6526A62"/>
    <w:lvl w:ilvl="0" w:tplc="D33E85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9F3DAD"/>
    <w:multiLevelType w:val="hybridMultilevel"/>
    <w:tmpl w:val="E90609FC"/>
    <w:lvl w:ilvl="0" w:tplc="723E17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80709"/>
    <w:multiLevelType w:val="hybridMultilevel"/>
    <w:tmpl w:val="93C42F7E"/>
    <w:lvl w:ilvl="0" w:tplc="70ECA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28D4939"/>
    <w:multiLevelType w:val="hybridMultilevel"/>
    <w:tmpl w:val="C21C556A"/>
    <w:lvl w:ilvl="0" w:tplc="B51A2C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F1E60"/>
    <w:multiLevelType w:val="hybridMultilevel"/>
    <w:tmpl w:val="7D580E4C"/>
    <w:lvl w:ilvl="0" w:tplc="01C07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74630360">
    <w:abstractNumId w:val="23"/>
  </w:num>
  <w:num w:numId="2" w16cid:durableId="844856920">
    <w:abstractNumId w:val="12"/>
  </w:num>
  <w:num w:numId="3" w16cid:durableId="526916357">
    <w:abstractNumId w:val="10"/>
  </w:num>
  <w:num w:numId="4" w16cid:durableId="1354261255">
    <w:abstractNumId w:val="28"/>
  </w:num>
  <w:num w:numId="5" w16cid:durableId="377752694">
    <w:abstractNumId w:val="13"/>
  </w:num>
  <w:num w:numId="6" w16cid:durableId="544751823">
    <w:abstractNumId w:val="17"/>
  </w:num>
  <w:num w:numId="7" w16cid:durableId="526792901">
    <w:abstractNumId w:val="22"/>
  </w:num>
  <w:num w:numId="8" w16cid:durableId="1143816831">
    <w:abstractNumId w:val="9"/>
  </w:num>
  <w:num w:numId="9" w16cid:durableId="183448361">
    <w:abstractNumId w:val="7"/>
  </w:num>
  <w:num w:numId="10" w16cid:durableId="683749154">
    <w:abstractNumId w:val="6"/>
  </w:num>
  <w:num w:numId="11" w16cid:durableId="1934512050">
    <w:abstractNumId w:val="5"/>
  </w:num>
  <w:num w:numId="12" w16cid:durableId="1536960840">
    <w:abstractNumId w:val="4"/>
  </w:num>
  <w:num w:numId="13" w16cid:durableId="1181889437">
    <w:abstractNumId w:val="8"/>
  </w:num>
  <w:num w:numId="14" w16cid:durableId="1442720182">
    <w:abstractNumId w:val="3"/>
  </w:num>
  <w:num w:numId="15" w16cid:durableId="813721564">
    <w:abstractNumId w:val="2"/>
  </w:num>
  <w:num w:numId="16" w16cid:durableId="1692487312">
    <w:abstractNumId w:val="1"/>
  </w:num>
  <w:num w:numId="17" w16cid:durableId="513230506">
    <w:abstractNumId w:val="0"/>
  </w:num>
  <w:num w:numId="18" w16cid:durableId="1987392169">
    <w:abstractNumId w:val="14"/>
  </w:num>
  <w:num w:numId="19" w16cid:durableId="1509561417">
    <w:abstractNumId w:val="16"/>
  </w:num>
  <w:num w:numId="20" w16cid:durableId="439180357">
    <w:abstractNumId w:val="24"/>
  </w:num>
  <w:num w:numId="21" w16cid:durableId="425688123">
    <w:abstractNumId w:val="20"/>
  </w:num>
  <w:num w:numId="22" w16cid:durableId="2110730765">
    <w:abstractNumId w:val="11"/>
  </w:num>
  <w:num w:numId="23" w16cid:durableId="1068696719">
    <w:abstractNumId w:val="31"/>
  </w:num>
  <w:num w:numId="24" w16cid:durableId="1516460467">
    <w:abstractNumId w:val="30"/>
  </w:num>
  <w:num w:numId="25" w16cid:durableId="1577546168">
    <w:abstractNumId w:val="29"/>
  </w:num>
  <w:num w:numId="26" w16cid:durableId="2095467079">
    <w:abstractNumId w:val="26"/>
  </w:num>
  <w:num w:numId="27" w16cid:durableId="956910522">
    <w:abstractNumId w:val="18"/>
  </w:num>
  <w:num w:numId="28" w16cid:durableId="184297512">
    <w:abstractNumId w:val="15"/>
  </w:num>
  <w:num w:numId="29" w16cid:durableId="1748188045">
    <w:abstractNumId w:val="21"/>
  </w:num>
  <w:num w:numId="30" w16cid:durableId="757680019">
    <w:abstractNumId w:val="19"/>
  </w:num>
  <w:num w:numId="31" w16cid:durableId="1132940514">
    <w:abstractNumId w:val="27"/>
  </w:num>
  <w:num w:numId="32" w16cid:durableId="19333187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8C"/>
    <w:rsid w:val="00004F3A"/>
    <w:rsid w:val="000D3D22"/>
    <w:rsid w:val="00143396"/>
    <w:rsid w:val="00235C69"/>
    <w:rsid w:val="00251D6C"/>
    <w:rsid w:val="002A2C8E"/>
    <w:rsid w:val="002D5EAB"/>
    <w:rsid w:val="004E4B40"/>
    <w:rsid w:val="004F16CB"/>
    <w:rsid w:val="00575B6B"/>
    <w:rsid w:val="005A225D"/>
    <w:rsid w:val="005F3BEF"/>
    <w:rsid w:val="0060002D"/>
    <w:rsid w:val="006360ED"/>
    <w:rsid w:val="00645252"/>
    <w:rsid w:val="006A0DF4"/>
    <w:rsid w:val="006D3D74"/>
    <w:rsid w:val="006F1F8C"/>
    <w:rsid w:val="00713C77"/>
    <w:rsid w:val="00757FE4"/>
    <w:rsid w:val="008125B8"/>
    <w:rsid w:val="0083569A"/>
    <w:rsid w:val="008B07EB"/>
    <w:rsid w:val="008F56F5"/>
    <w:rsid w:val="00950C86"/>
    <w:rsid w:val="00A52B77"/>
    <w:rsid w:val="00A727AE"/>
    <w:rsid w:val="00A9204E"/>
    <w:rsid w:val="00B01ADF"/>
    <w:rsid w:val="00C432CB"/>
    <w:rsid w:val="00CC0419"/>
    <w:rsid w:val="00D22386"/>
    <w:rsid w:val="00DE589C"/>
    <w:rsid w:val="00E769F7"/>
    <w:rsid w:val="00EC6785"/>
    <w:rsid w:val="00EE1A0B"/>
    <w:rsid w:val="00F9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F6DFC"/>
  <w15:chartTrackingRefBased/>
  <w15:docId w15:val="{FBF9BCB3-FE64-41CF-BA8A-82A576DF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F8C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6F1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tp\AppData\Local\Microsoft\Office\16.0\DTS\en-US%7b5E48ECC0-1279-4DF8-9E7E-802015696398%7d\%7bA96CFC2B-206A-4A1A-9E22-6485645A80D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{A96CFC2B-206A-4A1A-9E22-6485645A80DD}tf02786999_win32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Westport Fire District</dc:creator>
  <cp:keywords/>
  <dc:description/>
  <cp:lastModifiedBy>Angela Nunes</cp:lastModifiedBy>
  <cp:revision>2</cp:revision>
  <dcterms:created xsi:type="dcterms:W3CDTF">2024-01-20T19:55:00Z</dcterms:created>
  <dcterms:modified xsi:type="dcterms:W3CDTF">2024-01-20T19:55:00Z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