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6689" w14:textId="77777777" w:rsidR="00B60230" w:rsidRPr="009325F0" w:rsidRDefault="00B60230" w:rsidP="00B60230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75DB5BF9" w14:textId="77777777" w:rsidR="00B60230" w:rsidRDefault="00B60230" w:rsidP="00B60230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7F40D457" w14:textId="42113F27" w:rsidR="00C75EA7" w:rsidRDefault="00A8480B" w:rsidP="00B602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</w:t>
      </w:r>
      <w:r w:rsidR="00C75EA7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eeting</w:t>
      </w:r>
    </w:p>
    <w:p w14:paraId="7B646739" w14:textId="33F979D2" w:rsidR="00B60230" w:rsidRDefault="00200260" w:rsidP="00B602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February </w:t>
      </w:r>
      <w:r w:rsidR="00C75EA7">
        <w:rPr>
          <w:b/>
          <w:sz w:val="24"/>
          <w:szCs w:val="24"/>
        </w:rPr>
        <w:t>22</w:t>
      </w:r>
      <w:r w:rsidR="00B60230">
        <w:rPr>
          <w:b/>
          <w:sz w:val="24"/>
          <w:szCs w:val="24"/>
        </w:rPr>
        <w:t>, 2022</w:t>
      </w:r>
    </w:p>
    <w:p w14:paraId="55D8FB01" w14:textId="77777777" w:rsidR="00B60230" w:rsidRDefault="00B60230" w:rsidP="00B60230">
      <w:pPr>
        <w:jc w:val="center"/>
        <w:rPr>
          <w:b/>
          <w:sz w:val="24"/>
          <w:szCs w:val="24"/>
        </w:rPr>
      </w:pPr>
    </w:p>
    <w:p w14:paraId="0022349A" w14:textId="7A425067" w:rsidR="00B60230" w:rsidRDefault="00B60230" w:rsidP="00B60230">
      <w:pPr>
        <w:pStyle w:val="ListParagraph"/>
        <w:numPr>
          <w:ilvl w:val="0"/>
          <w:numId w:val="24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 7:</w:t>
      </w:r>
      <w:r w:rsidR="00170DBB">
        <w:t>02</w:t>
      </w:r>
      <w:r>
        <w:t xml:space="preserve"> PM.</w:t>
      </w:r>
    </w:p>
    <w:p w14:paraId="3B48A640" w14:textId="77777777" w:rsidR="00B60230" w:rsidRDefault="00B60230" w:rsidP="00B60230"/>
    <w:p w14:paraId="6D1EC8D4" w14:textId="209142C7" w:rsidR="00B60230" w:rsidRDefault="00B60230" w:rsidP="00B60230">
      <w:r>
        <w:t>Those in Attendance:  Stacy Cardoso, Ed Amador, Ross Lee,</w:t>
      </w:r>
      <w:r w:rsidR="009F02D0">
        <w:t xml:space="preserve"> </w:t>
      </w:r>
      <w:r>
        <w:t xml:space="preserve">Chad Hackett and Norm Hyer.   </w:t>
      </w:r>
    </w:p>
    <w:p w14:paraId="510B649A" w14:textId="20B3F0DF" w:rsidR="00B60230" w:rsidRDefault="009F02D0" w:rsidP="00B60230">
      <w:r>
        <w:t>Guests: Gary Thompson</w:t>
      </w:r>
      <w:r w:rsidR="00077093">
        <w:t xml:space="preserve">, </w:t>
      </w:r>
      <w:r w:rsidR="00EB7275">
        <w:t>Bri</w:t>
      </w:r>
      <w:r w:rsidR="00EB10B2">
        <w:t>an Ruthman &amp; Noel Carraway.</w:t>
      </w:r>
      <w:r w:rsidR="00170DBB">
        <w:t xml:space="preserve">    Absent:  John Varni</w:t>
      </w:r>
    </w:p>
    <w:p w14:paraId="155C1216" w14:textId="77777777" w:rsidR="009F02D0" w:rsidRDefault="009F02D0" w:rsidP="00B60230"/>
    <w:p w14:paraId="7F0CA13A" w14:textId="77777777" w:rsidR="00B60230" w:rsidRDefault="00B60230" w:rsidP="00B602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22921852" w14:textId="6CA1957D" w:rsidR="00B60230" w:rsidRPr="00C63D50" w:rsidRDefault="00200260" w:rsidP="00B60230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January 2022</w:t>
      </w:r>
    </w:p>
    <w:p w14:paraId="59BBCB25" w14:textId="347CE434" w:rsidR="00B60230" w:rsidRDefault="00B60230" w:rsidP="00B60230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General Fund</w:t>
      </w:r>
      <w:r>
        <w:rPr>
          <w:bCs/>
          <w:sz w:val="24"/>
          <w:szCs w:val="24"/>
        </w:rPr>
        <w:tab/>
        <w:t>$</w:t>
      </w:r>
      <w:r w:rsidR="00662F3C">
        <w:rPr>
          <w:bCs/>
          <w:sz w:val="24"/>
          <w:szCs w:val="24"/>
        </w:rPr>
        <w:t>278,794.23</w:t>
      </w:r>
    </w:p>
    <w:p w14:paraId="146D1D9D" w14:textId="2F7C9113" w:rsidR="00B60230" w:rsidRDefault="00B60230" w:rsidP="00B60230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Capital Reserve</w:t>
      </w:r>
      <w:r>
        <w:rPr>
          <w:bCs/>
          <w:sz w:val="24"/>
          <w:szCs w:val="24"/>
        </w:rPr>
        <w:tab/>
        <w:t>$</w:t>
      </w:r>
      <w:r w:rsidR="00662F3C">
        <w:rPr>
          <w:bCs/>
          <w:sz w:val="24"/>
          <w:szCs w:val="24"/>
        </w:rPr>
        <w:t>447,170.66</w:t>
      </w:r>
    </w:p>
    <w:p w14:paraId="3915DB57" w14:textId="156072A0" w:rsidR="00B60230" w:rsidRDefault="00B60230" w:rsidP="00B60230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Development</w:t>
      </w:r>
      <w:r w:rsidR="005C15A3">
        <w:rPr>
          <w:bCs/>
          <w:sz w:val="24"/>
          <w:szCs w:val="24"/>
        </w:rPr>
        <w:t>al</w:t>
      </w:r>
      <w:r>
        <w:rPr>
          <w:bCs/>
          <w:sz w:val="24"/>
          <w:szCs w:val="24"/>
        </w:rPr>
        <w:t xml:space="preserve"> Fund</w:t>
      </w:r>
      <w:r>
        <w:rPr>
          <w:bCs/>
          <w:sz w:val="24"/>
          <w:szCs w:val="24"/>
        </w:rPr>
        <w:tab/>
      </w:r>
      <w:r w:rsidRPr="002151F0">
        <w:rPr>
          <w:bCs/>
          <w:sz w:val="24"/>
          <w:szCs w:val="24"/>
          <w:u w:val="single"/>
        </w:rPr>
        <w:t xml:space="preserve">$  </w:t>
      </w:r>
      <w:r w:rsidR="00B60C4F">
        <w:rPr>
          <w:bCs/>
          <w:sz w:val="24"/>
          <w:szCs w:val="24"/>
          <w:u w:val="single"/>
        </w:rPr>
        <w:t>25,707.14</w:t>
      </w:r>
    </w:p>
    <w:p w14:paraId="168C6124" w14:textId="2D8CAC51" w:rsidR="00B60230" w:rsidRDefault="00B60230" w:rsidP="00B60230">
      <w:pPr>
        <w:tabs>
          <w:tab w:val="left" w:pos="2070"/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TOTAL</w:t>
      </w:r>
      <w:r>
        <w:rPr>
          <w:bCs/>
          <w:sz w:val="24"/>
          <w:szCs w:val="24"/>
        </w:rPr>
        <w:tab/>
        <w:t>$</w:t>
      </w:r>
      <w:r w:rsidR="000C175F" w:rsidRPr="000C175F">
        <w:rPr>
          <w:bCs/>
          <w:sz w:val="24"/>
          <w:szCs w:val="24"/>
        </w:rPr>
        <w:t>751,672.03</w:t>
      </w:r>
    </w:p>
    <w:p w14:paraId="22774EF6" w14:textId="77777777" w:rsidR="00B60230" w:rsidRDefault="00B60230" w:rsidP="00B60230">
      <w:pPr>
        <w:tabs>
          <w:tab w:val="left" w:pos="2070"/>
          <w:tab w:val="left" w:pos="4320"/>
        </w:tabs>
        <w:rPr>
          <w:bCs/>
          <w:sz w:val="24"/>
          <w:szCs w:val="24"/>
        </w:rPr>
      </w:pPr>
    </w:p>
    <w:p w14:paraId="7247E5D6" w14:textId="34229FD1" w:rsidR="00B60230" w:rsidRDefault="007C034D" w:rsidP="00B602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Purchase of new Type 1 Engine</w:t>
      </w:r>
    </w:p>
    <w:p w14:paraId="291B1C03" w14:textId="77777777" w:rsidR="007C034D" w:rsidRDefault="007C034D" w:rsidP="00B60230">
      <w:pPr>
        <w:rPr>
          <w:bCs/>
          <w:sz w:val="24"/>
          <w:szCs w:val="24"/>
        </w:rPr>
      </w:pPr>
    </w:p>
    <w:p w14:paraId="4B492AF8" w14:textId="7704695E" w:rsidR="00B60230" w:rsidRDefault="00B60230" w:rsidP="00B602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</w:t>
      </w:r>
      <w:r w:rsidR="00E46355">
        <w:rPr>
          <w:bCs/>
          <w:sz w:val="24"/>
          <w:szCs w:val="24"/>
        </w:rPr>
        <w:t>i-</w:t>
      </w:r>
      <w:r>
        <w:rPr>
          <w:bCs/>
          <w:sz w:val="24"/>
          <w:szCs w:val="24"/>
        </w:rPr>
        <w:t xml:space="preserve">Tech – </w:t>
      </w:r>
      <w:r w:rsidR="00C447E0">
        <w:rPr>
          <w:bCs/>
          <w:sz w:val="24"/>
          <w:szCs w:val="24"/>
        </w:rPr>
        <w:t>L</w:t>
      </w:r>
      <w:r w:rsidR="00E75FBF">
        <w:rPr>
          <w:bCs/>
          <w:sz w:val="24"/>
          <w:szCs w:val="24"/>
        </w:rPr>
        <w:t>ast week Ed</w:t>
      </w:r>
      <w:r w:rsidR="00C447E0">
        <w:rPr>
          <w:bCs/>
          <w:sz w:val="24"/>
          <w:szCs w:val="24"/>
        </w:rPr>
        <w:t xml:space="preserve"> Amador</w:t>
      </w:r>
      <w:r w:rsidR="00E75FBF">
        <w:rPr>
          <w:bCs/>
          <w:sz w:val="24"/>
          <w:szCs w:val="24"/>
        </w:rPr>
        <w:t>, Chief</w:t>
      </w:r>
      <w:r w:rsidR="00BA5365">
        <w:rPr>
          <w:bCs/>
          <w:sz w:val="24"/>
          <w:szCs w:val="24"/>
        </w:rPr>
        <w:t xml:space="preserve"> Hackett</w:t>
      </w:r>
      <w:r w:rsidR="00E75FBF">
        <w:rPr>
          <w:bCs/>
          <w:sz w:val="24"/>
          <w:szCs w:val="24"/>
        </w:rPr>
        <w:t xml:space="preserve"> and </w:t>
      </w:r>
      <w:r w:rsidR="0090389C">
        <w:rPr>
          <w:bCs/>
          <w:sz w:val="24"/>
          <w:szCs w:val="24"/>
        </w:rPr>
        <w:t xml:space="preserve">Former </w:t>
      </w:r>
      <w:r w:rsidR="00C447E0">
        <w:rPr>
          <w:bCs/>
          <w:sz w:val="24"/>
          <w:szCs w:val="24"/>
        </w:rPr>
        <w:t xml:space="preserve">Chief </w:t>
      </w:r>
      <w:r w:rsidR="00E75FBF">
        <w:rPr>
          <w:bCs/>
          <w:sz w:val="24"/>
          <w:szCs w:val="24"/>
        </w:rPr>
        <w:t>Thompson went out to see what H</w:t>
      </w:r>
      <w:r w:rsidR="00E46355">
        <w:rPr>
          <w:bCs/>
          <w:sz w:val="24"/>
          <w:szCs w:val="24"/>
        </w:rPr>
        <w:t>i-</w:t>
      </w:r>
      <w:r w:rsidR="00E75FBF">
        <w:rPr>
          <w:bCs/>
          <w:sz w:val="24"/>
          <w:szCs w:val="24"/>
        </w:rPr>
        <w:t>Tech could build for us and supplied a bid.</w:t>
      </w:r>
      <w:r w:rsidR="008940C3">
        <w:rPr>
          <w:bCs/>
          <w:sz w:val="24"/>
          <w:szCs w:val="24"/>
        </w:rPr>
        <w:t xml:space="preserve"> The bid is for a Hi-Tech Spartan Gladiator Type 1 Pumper for $618,729.39</w:t>
      </w:r>
      <w:r w:rsidR="00906C5F">
        <w:rPr>
          <w:bCs/>
          <w:sz w:val="24"/>
          <w:szCs w:val="24"/>
        </w:rPr>
        <w:t>.</w:t>
      </w:r>
      <w:r w:rsidR="00A160F0">
        <w:rPr>
          <w:bCs/>
          <w:sz w:val="24"/>
          <w:szCs w:val="24"/>
        </w:rPr>
        <w:t xml:space="preserve">  </w:t>
      </w:r>
      <w:r w:rsidR="003B4A32">
        <w:rPr>
          <w:bCs/>
          <w:sz w:val="24"/>
          <w:szCs w:val="24"/>
        </w:rPr>
        <w:t>E</w:t>
      </w:r>
      <w:r w:rsidR="00561F77">
        <w:rPr>
          <w:bCs/>
          <w:sz w:val="24"/>
          <w:szCs w:val="24"/>
        </w:rPr>
        <w:t>ven though the price with Hi-Tech is higher, they were impressed with the quality and that everything is done locally.</w:t>
      </w:r>
      <w:r w:rsidR="00B000EE">
        <w:rPr>
          <w:bCs/>
          <w:sz w:val="24"/>
          <w:szCs w:val="24"/>
        </w:rPr>
        <w:t xml:space="preserve">  </w:t>
      </w:r>
    </w:p>
    <w:p w14:paraId="5102390B" w14:textId="77777777" w:rsidR="00B60230" w:rsidRDefault="00B60230" w:rsidP="00B60230">
      <w:pPr>
        <w:rPr>
          <w:bCs/>
          <w:sz w:val="24"/>
          <w:szCs w:val="24"/>
        </w:rPr>
      </w:pPr>
    </w:p>
    <w:p w14:paraId="4A9FA968" w14:textId="76244D45" w:rsidR="00F653B0" w:rsidRDefault="00F653B0" w:rsidP="00F653B0">
      <w:r>
        <w:t>Hi-Tech Presentation</w:t>
      </w:r>
      <w:r w:rsidR="00D6784E">
        <w:t xml:space="preserve"> – Brian Ruthman &amp; Noel Carraway</w:t>
      </w:r>
    </w:p>
    <w:p w14:paraId="6BBE39D8" w14:textId="1B4470E4" w:rsidR="00D6784E" w:rsidRDefault="00D6784E" w:rsidP="00F653B0">
      <w:r>
        <w:t>See Attachments</w:t>
      </w:r>
    </w:p>
    <w:p w14:paraId="6A32E900" w14:textId="77777777" w:rsidR="00F653B0" w:rsidRDefault="00F653B0" w:rsidP="00F653B0">
      <w:r>
        <w:rPr>
          <w:bCs/>
          <w:sz w:val="24"/>
          <w:szCs w:val="24"/>
        </w:rPr>
        <w:t>Spartan Gladiator Type 1 Pumper</w:t>
      </w:r>
      <w:r>
        <w:t xml:space="preserve"> 750 Gal</w:t>
      </w:r>
    </w:p>
    <w:p w14:paraId="3E218642" w14:textId="27A355BD" w:rsidR="00F653B0" w:rsidRDefault="00F653B0" w:rsidP="00F653B0">
      <w:r>
        <w:t xml:space="preserve">Takes about 6-7 months for the chassis to arrive and then 4-5 months to build.  </w:t>
      </w:r>
    </w:p>
    <w:p w14:paraId="272862FA" w14:textId="77777777" w:rsidR="00F653B0" w:rsidRDefault="00F653B0" w:rsidP="00F653B0"/>
    <w:p w14:paraId="5369D1DB" w14:textId="02F79A82" w:rsidR="00F653B0" w:rsidRDefault="00F653B0" w:rsidP="00F653B0">
      <w:r>
        <w:t>Westport needs are a 1000 gal. water tank</w:t>
      </w:r>
      <w:r w:rsidR="00CA396F">
        <w:t>.</w:t>
      </w:r>
    </w:p>
    <w:p w14:paraId="61DF2939" w14:textId="77777777" w:rsidR="002C1367" w:rsidRDefault="002C1367" w:rsidP="00F653B0"/>
    <w:p w14:paraId="53576232" w14:textId="6FEF183C" w:rsidR="002C1367" w:rsidRDefault="002C1367" w:rsidP="00F653B0">
      <w:r>
        <w:t xml:space="preserve">Lease Financing Proposal submitted by Leasing 2, Inc. and </w:t>
      </w:r>
      <w:r w:rsidR="00F316C9">
        <w:t>Government Leasing, Co. and were presented to the Board.</w:t>
      </w:r>
      <w:r w:rsidR="004A77B8">
        <w:t xml:space="preserve"> See Attachment</w:t>
      </w:r>
      <w:r w:rsidR="00CA396F">
        <w:t>s</w:t>
      </w:r>
      <w:r w:rsidR="004A77B8">
        <w:t>.</w:t>
      </w:r>
    </w:p>
    <w:p w14:paraId="719B2956" w14:textId="77777777" w:rsidR="00B60230" w:rsidRDefault="00B60230" w:rsidP="00B60230">
      <w:pPr>
        <w:rPr>
          <w:b/>
          <w:sz w:val="24"/>
          <w:szCs w:val="24"/>
        </w:rPr>
      </w:pPr>
    </w:p>
    <w:p w14:paraId="688DB7A9" w14:textId="0520073F" w:rsidR="00B60230" w:rsidRDefault="00B60230" w:rsidP="00B60230">
      <w:r w:rsidRPr="009325F0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  <w:r>
        <w:t xml:space="preserve"> at 8:</w:t>
      </w:r>
      <w:r w:rsidR="00E43410">
        <w:t>46</w:t>
      </w:r>
      <w:r>
        <w:t xml:space="preserve"> PM.</w:t>
      </w:r>
    </w:p>
    <w:p w14:paraId="0463AB00" w14:textId="77777777" w:rsidR="00CA396F" w:rsidRDefault="00CA396F" w:rsidP="00B60230"/>
    <w:p w14:paraId="7066661E" w14:textId="48B5DE7B" w:rsidR="00CA396F" w:rsidRDefault="00CA396F" w:rsidP="00B60230">
      <w:r>
        <w:t>Board Approved 3-8-2022</w:t>
      </w:r>
    </w:p>
    <w:p w14:paraId="1FCBAC22" w14:textId="77777777" w:rsidR="00B60230" w:rsidRDefault="00B60230" w:rsidP="00B60230"/>
    <w:p w14:paraId="639750BE" w14:textId="77777777" w:rsidR="00B60230" w:rsidRDefault="00B60230" w:rsidP="00B60230">
      <w:r>
        <w:t>Prepared by Angela Nunes</w:t>
      </w:r>
    </w:p>
    <w:p w14:paraId="3F01724C" w14:textId="77777777" w:rsidR="00B60230" w:rsidRDefault="00B60230" w:rsidP="00B60230"/>
    <w:sectPr w:rsidR="00B60230" w:rsidSect="008E4396">
      <w:pgSz w:w="12240" w:h="15840"/>
      <w:pgMar w:top="1008" w:right="1440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30"/>
    <w:rsid w:val="00004C65"/>
    <w:rsid w:val="000277A9"/>
    <w:rsid w:val="00067A36"/>
    <w:rsid w:val="00077093"/>
    <w:rsid w:val="000B4F67"/>
    <w:rsid w:val="000C175F"/>
    <w:rsid w:val="000C1D61"/>
    <w:rsid w:val="001448D5"/>
    <w:rsid w:val="00146561"/>
    <w:rsid w:val="00170DBB"/>
    <w:rsid w:val="001B00E9"/>
    <w:rsid w:val="00200260"/>
    <w:rsid w:val="002108C8"/>
    <w:rsid w:val="0024785F"/>
    <w:rsid w:val="002A684A"/>
    <w:rsid w:val="002C1367"/>
    <w:rsid w:val="00326B65"/>
    <w:rsid w:val="00354126"/>
    <w:rsid w:val="00373821"/>
    <w:rsid w:val="0039703E"/>
    <w:rsid w:val="003A326A"/>
    <w:rsid w:val="003B4A32"/>
    <w:rsid w:val="00492228"/>
    <w:rsid w:val="004A77B8"/>
    <w:rsid w:val="00561F77"/>
    <w:rsid w:val="005C15A3"/>
    <w:rsid w:val="005F66E5"/>
    <w:rsid w:val="00602034"/>
    <w:rsid w:val="00640E27"/>
    <w:rsid w:val="00645252"/>
    <w:rsid w:val="00662F3C"/>
    <w:rsid w:val="006D3D74"/>
    <w:rsid w:val="006E59AD"/>
    <w:rsid w:val="00754AD3"/>
    <w:rsid w:val="007C034D"/>
    <w:rsid w:val="007C2F0F"/>
    <w:rsid w:val="007C795A"/>
    <w:rsid w:val="00803691"/>
    <w:rsid w:val="0083569A"/>
    <w:rsid w:val="00841ED3"/>
    <w:rsid w:val="008552EF"/>
    <w:rsid w:val="00884533"/>
    <w:rsid w:val="008940C3"/>
    <w:rsid w:val="008A3F48"/>
    <w:rsid w:val="0090389C"/>
    <w:rsid w:val="00906C5F"/>
    <w:rsid w:val="009F02D0"/>
    <w:rsid w:val="009F4645"/>
    <w:rsid w:val="00A160F0"/>
    <w:rsid w:val="00A31B76"/>
    <w:rsid w:val="00A32ACD"/>
    <w:rsid w:val="00A53345"/>
    <w:rsid w:val="00A61198"/>
    <w:rsid w:val="00A8480B"/>
    <w:rsid w:val="00A9204E"/>
    <w:rsid w:val="00AD56F2"/>
    <w:rsid w:val="00B000EE"/>
    <w:rsid w:val="00B03D3F"/>
    <w:rsid w:val="00B60230"/>
    <w:rsid w:val="00B60C4F"/>
    <w:rsid w:val="00BA5365"/>
    <w:rsid w:val="00C127E7"/>
    <w:rsid w:val="00C447E0"/>
    <w:rsid w:val="00C744B2"/>
    <w:rsid w:val="00C75EA7"/>
    <w:rsid w:val="00C908B8"/>
    <w:rsid w:val="00CA396F"/>
    <w:rsid w:val="00CA7A93"/>
    <w:rsid w:val="00CF4BB3"/>
    <w:rsid w:val="00D42A05"/>
    <w:rsid w:val="00D6784E"/>
    <w:rsid w:val="00D7735C"/>
    <w:rsid w:val="00DC73E0"/>
    <w:rsid w:val="00E43410"/>
    <w:rsid w:val="00E46355"/>
    <w:rsid w:val="00E75FBF"/>
    <w:rsid w:val="00E95E65"/>
    <w:rsid w:val="00EA4D44"/>
    <w:rsid w:val="00EB10B2"/>
    <w:rsid w:val="00EB7275"/>
    <w:rsid w:val="00EE02DD"/>
    <w:rsid w:val="00F10296"/>
    <w:rsid w:val="00F316C9"/>
    <w:rsid w:val="00F6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EFA12"/>
  <w15:chartTrackingRefBased/>
  <w15:docId w15:val="{CE2E44AD-4940-4A26-8088-E8B4F5F8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30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60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\AppData\Local\Microsoft\Office\16.0\DTS\en-US%7b11F4A1A1-C04C-4DC9-AC7E-044073BC6769%7d\%7bD2611282-4BC8-462E-A53E-A0EFED9769B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{D2611282-4BC8-462E-A53E-A0EFED9769B5}tf02786999_win32</Template>
  <TotalTime>139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Westport Fire District</cp:lastModifiedBy>
  <cp:revision>31</cp:revision>
  <dcterms:created xsi:type="dcterms:W3CDTF">2022-02-23T02:32:00Z</dcterms:created>
  <dcterms:modified xsi:type="dcterms:W3CDTF">2022-03-09T03:05:00Z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